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A6A45" w14:textId="77777777" w:rsidR="00432E0F" w:rsidRPr="00FC3249" w:rsidRDefault="00432E0F" w:rsidP="00295CEB">
      <w:pPr>
        <w:pStyle w:val="Intestazione"/>
        <w:tabs>
          <w:tab w:val="clear" w:pos="4819"/>
          <w:tab w:val="clear" w:pos="9638"/>
        </w:tabs>
        <w:ind w:right="567"/>
        <w:jc w:val="center"/>
        <w:rPr>
          <w:rFonts w:ascii="Tahoma" w:hAnsi="Tahoma" w:cs="Tahoma"/>
          <w:b/>
          <w:sz w:val="18"/>
          <w:szCs w:val="18"/>
        </w:rPr>
      </w:pPr>
      <w:r w:rsidRPr="00FC3249">
        <w:rPr>
          <w:noProof/>
        </w:rPr>
        <w:drawing>
          <wp:anchor distT="0" distB="0" distL="114300" distR="114300" simplePos="0" relativeHeight="251659264" behindDoc="1" locked="0" layoutInCell="1" allowOverlap="1" wp14:anchorId="23893092" wp14:editId="61191BAA">
            <wp:simplePos x="0" y="0"/>
            <wp:positionH relativeFrom="column">
              <wp:posOffset>-104775</wp:posOffset>
            </wp:positionH>
            <wp:positionV relativeFrom="paragraph">
              <wp:posOffset>-358140</wp:posOffset>
            </wp:positionV>
            <wp:extent cx="6572250" cy="971550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BBD79" w14:textId="77777777" w:rsidR="00432E0F" w:rsidRPr="00FC3249" w:rsidRDefault="00432E0F" w:rsidP="00295CEB">
      <w:pPr>
        <w:pStyle w:val="Intestazione"/>
        <w:tabs>
          <w:tab w:val="clear" w:pos="4819"/>
          <w:tab w:val="clear" w:pos="9638"/>
        </w:tabs>
        <w:ind w:right="567"/>
        <w:jc w:val="center"/>
        <w:rPr>
          <w:rFonts w:ascii="Tahoma" w:hAnsi="Tahoma" w:cs="Tahoma"/>
          <w:b/>
          <w:sz w:val="18"/>
          <w:szCs w:val="18"/>
        </w:rPr>
      </w:pPr>
    </w:p>
    <w:p w14:paraId="66608DB7" w14:textId="77777777" w:rsidR="00432E0F" w:rsidRPr="00FC3249" w:rsidRDefault="00432E0F" w:rsidP="00295CEB">
      <w:pPr>
        <w:pStyle w:val="Intestazione"/>
        <w:tabs>
          <w:tab w:val="clear" w:pos="4819"/>
          <w:tab w:val="clear" w:pos="9638"/>
        </w:tabs>
        <w:ind w:right="567"/>
        <w:jc w:val="center"/>
        <w:rPr>
          <w:rFonts w:ascii="Tahoma" w:hAnsi="Tahoma" w:cs="Tahoma"/>
          <w:b/>
          <w:sz w:val="18"/>
          <w:szCs w:val="18"/>
        </w:rPr>
      </w:pPr>
    </w:p>
    <w:p w14:paraId="21299F9E" w14:textId="77777777" w:rsidR="00432E0F" w:rsidRPr="00FC3249" w:rsidRDefault="00432E0F" w:rsidP="00295CEB">
      <w:pPr>
        <w:pStyle w:val="Intestazione"/>
        <w:tabs>
          <w:tab w:val="clear" w:pos="4819"/>
          <w:tab w:val="clear" w:pos="9638"/>
        </w:tabs>
        <w:ind w:right="567"/>
        <w:jc w:val="center"/>
        <w:rPr>
          <w:rFonts w:ascii="Tahoma" w:hAnsi="Tahoma" w:cs="Tahoma"/>
          <w:b/>
          <w:sz w:val="18"/>
          <w:szCs w:val="18"/>
        </w:rPr>
      </w:pPr>
    </w:p>
    <w:p w14:paraId="54DD26B8" w14:textId="77777777" w:rsidR="00432E0F" w:rsidRPr="00FC3249" w:rsidRDefault="00432E0F" w:rsidP="00295CEB">
      <w:pPr>
        <w:pStyle w:val="Intestazione"/>
        <w:tabs>
          <w:tab w:val="clear" w:pos="4819"/>
          <w:tab w:val="clear" w:pos="9638"/>
        </w:tabs>
        <w:ind w:right="567"/>
        <w:jc w:val="center"/>
        <w:rPr>
          <w:rFonts w:ascii="Tahoma" w:hAnsi="Tahoma" w:cs="Tahoma"/>
          <w:b/>
          <w:sz w:val="18"/>
          <w:szCs w:val="18"/>
        </w:rPr>
      </w:pPr>
    </w:p>
    <w:p w14:paraId="43235522" w14:textId="77777777" w:rsidR="00432E0F" w:rsidRPr="00FC3249" w:rsidRDefault="00432E0F" w:rsidP="00295CEB">
      <w:pPr>
        <w:pStyle w:val="Intestazione"/>
        <w:tabs>
          <w:tab w:val="clear" w:pos="4819"/>
          <w:tab w:val="clear" w:pos="9638"/>
        </w:tabs>
        <w:ind w:right="567"/>
        <w:jc w:val="center"/>
        <w:rPr>
          <w:rFonts w:ascii="Tahoma" w:hAnsi="Tahoma" w:cs="Tahoma"/>
          <w:b/>
          <w:sz w:val="18"/>
          <w:szCs w:val="18"/>
        </w:rPr>
      </w:pPr>
      <w:r w:rsidRPr="00FC3249">
        <w:rPr>
          <w:noProof/>
        </w:rPr>
        <w:drawing>
          <wp:anchor distT="0" distB="0" distL="114935" distR="114935" simplePos="0" relativeHeight="251663360" behindDoc="0" locked="0" layoutInCell="0" allowOverlap="1" wp14:anchorId="1B4745AA" wp14:editId="18485CBB">
            <wp:simplePos x="0" y="0"/>
            <wp:positionH relativeFrom="column">
              <wp:posOffset>5363210</wp:posOffset>
            </wp:positionH>
            <wp:positionV relativeFrom="paragraph">
              <wp:posOffset>128270</wp:posOffset>
            </wp:positionV>
            <wp:extent cx="638810" cy="72834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" t="-78" r="-87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28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5CF98" w14:textId="77777777" w:rsidR="00432E0F" w:rsidRPr="00FC3249" w:rsidRDefault="00432E0F" w:rsidP="00432E0F">
      <w:pPr>
        <w:pStyle w:val="Intestazione"/>
        <w:tabs>
          <w:tab w:val="left" w:pos="7656"/>
        </w:tabs>
        <w:jc w:val="center"/>
        <w:rPr>
          <w:rFonts w:ascii="Calibri" w:hAnsi="Calibri" w:cs="Calibri"/>
          <w:b/>
        </w:rPr>
      </w:pPr>
      <w:r w:rsidRPr="00FC3249">
        <w:rPr>
          <w:noProof/>
        </w:rPr>
        <w:drawing>
          <wp:anchor distT="0" distB="0" distL="114935" distR="114935" simplePos="0" relativeHeight="251661312" behindDoc="0" locked="0" layoutInCell="0" allowOverlap="1" wp14:anchorId="2B1A40D6" wp14:editId="29360F7C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814070" cy="545465"/>
            <wp:effectExtent l="19050" t="19050" r="24130" b="26035"/>
            <wp:wrapSquare wrapText="bothSides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54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249">
        <w:rPr>
          <w:rFonts w:ascii="Calibri" w:hAnsi="Calibri" w:cs="Calibri"/>
          <w:b/>
        </w:rPr>
        <w:t xml:space="preserve">                                       Ministero dell’Istruzione e del Merito</w:t>
      </w:r>
      <w:r w:rsidRPr="00FC3249">
        <w:rPr>
          <w:rFonts w:ascii="Calibri" w:hAnsi="Calibri" w:cs="Calibri"/>
          <w:b/>
        </w:rPr>
        <w:tab/>
      </w:r>
      <w:r w:rsidRPr="00FC3249">
        <w:rPr>
          <w:rFonts w:ascii="Calibri" w:hAnsi="Calibri" w:cs="Calibri"/>
          <w:b/>
        </w:rPr>
        <w:tab/>
      </w:r>
    </w:p>
    <w:p w14:paraId="5179D6AE" w14:textId="77777777" w:rsidR="00432E0F" w:rsidRPr="00FC3249" w:rsidRDefault="00432E0F" w:rsidP="00432E0F">
      <w:pPr>
        <w:pStyle w:val="Intestazione"/>
        <w:tabs>
          <w:tab w:val="left" w:pos="7656"/>
        </w:tabs>
        <w:jc w:val="center"/>
      </w:pPr>
      <w:r w:rsidRPr="00FC3249">
        <w:rPr>
          <w:rFonts w:ascii="Calibri" w:hAnsi="Calibri" w:cs="Calibri"/>
          <w:b/>
        </w:rPr>
        <w:t xml:space="preserve">   Istituto di Istruzione Secondaria Superiore</w:t>
      </w:r>
    </w:p>
    <w:p w14:paraId="4A2DB098" w14:textId="77777777" w:rsidR="00432E0F" w:rsidRPr="00FC3249" w:rsidRDefault="00432E0F" w:rsidP="00432E0F">
      <w:pPr>
        <w:pStyle w:val="Intestazione"/>
        <w:tabs>
          <w:tab w:val="center" w:pos="5233"/>
          <w:tab w:val="left" w:pos="8762"/>
        </w:tabs>
      </w:pPr>
      <w:r w:rsidRPr="00FC3249">
        <w:rPr>
          <w:rFonts w:ascii="Calibri" w:hAnsi="Calibri" w:cs="Calibri"/>
          <w:b/>
        </w:rPr>
        <w:tab/>
        <w:t xml:space="preserve"> “Alessandro Greppi”</w:t>
      </w:r>
    </w:p>
    <w:p w14:paraId="55DC99D3" w14:textId="77777777" w:rsidR="00432E0F" w:rsidRPr="00FC3249" w:rsidRDefault="00432E0F" w:rsidP="00432E0F">
      <w:pPr>
        <w:tabs>
          <w:tab w:val="left" w:pos="3686"/>
        </w:tabs>
        <w:snapToGrid w:val="0"/>
        <w:ind w:right="-82"/>
      </w:pPr>
      <w:r w:rsidRPr="00FC3249">
        <w:rPr>
          <w:rFonts w:ascii="Calibri" w:hAnsi="Calibri" w:cs="Calibri"/>
          <w:iCs/>
        </w:rPr>
        <w:t xml:space="preserve">                                       Via dei Mille 27 – 23876 Monticello B.za (LC)</w:t>
      </w:r>
    </w:p>
    <w:p w14:paraId="0B060EFE" w14:textId="77777777" w:rsidR="00432E0F" w:rsidRPr="00FC3249" w:rsidRDefault="00432E0F" w:rsidP="00432E0F">
      <w:pPr>
        <w:tabs>
          <w:tab w:val="left" w:pos="3686"/>
        </w:tabs>
        <w:snapToGrid w:val="0"/>
        <w:ind w:right="-82"/>
      </w:pPr>
      <w:r w:rsidRPr="00FC3249">
        <w:rPr>
          <w:rFonts w:ascii="Calibri" w:hAnsi="Calibri" w:cs="Calibri"/>
        </w:rPr>
        <w:t xml:space="preserve">                                                                                           www.istitutogreppi.edu.it</w:t>
      </w:r>
    </w:p>
    <w:p w14:paraId="0279E9DD" w14:textId="77777777" w:rsidR="00432E0F" w:rsidRPr="00FC3249" w:rsidRDefault="00432E0F" w:rsidP="00295CEB">
      <w:pPr>
        <w:pStyle w:val="Intestazione"/>
        <w:tabs>
          <w:tab w:val="clear" w:pos="4819"/>
          <w:tab w:val="clear" w:pos="9638"/>
        </w:tabs>
        <w:ind w:right="567"/>
        <w:jc w:val="center"/>
        <w:rPr>
          <w:rFonts w:ascii="Tahoma" w:hAnsi="Tahoma" w:cs="Tahoma"/>
          <w:b/>
          <w:sz w:val="18"/>
          <w:szCs w:val="18"/>
        </w:rPr>
      </w:pPr>
    </w:p>
    <w:p w14:paraId="1A0D709F" w14:textId="77777777" w:rsidR="00432E0F" w:rsidRPr="00FC3249" w:rsidRDefault="00432E0F" w:rsidP="00295CEB">
      <w:pPr>
        <w:pStyle w:val="Intestazione"/>
        <w:tabs>
          <w:tab w:val="clear" w:pos="4819"/>
          <w:tab w:val="clear" w:pos="9638"/>
        </w:tabs>
        <w:ind w:right="567"/>
        <w:jc w:val="center"/>
        <w:rPr>
          <w:rFonts w:ascii="Tahoma" w:hAnsi="Tahoma" w:cs="Tahoma"/>
          <w:b/>
          <w:sz w:val="18"/>
          <w:szCs w:val="18"/>
        </w:rPr>
      </w:pPr>
    </w:p>
    <w:p w14:paraId="10A6331F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</w:tabs>
        <w:ind w:right="567"/>
        <w:jc w:val="center"/>
        <w:rPr>
          <w:rFonts w:ascii="Tahoma" w:hAnsi="Tahoma" w:cs="Tahoma"/>
          <w:b/>
          <w:sz w:val="18"/>
          <w:szCs w:val="18"/>
        </w:rPr>
      </w:pPr>
      <w:r w:rsidRPr="00FC3249">
        <w:rPr>
          <w:rFonts w:ascii="Tahoma" w:hAnsi="Tahoma" w:cs="Tahoma"/>
          <w:b/>
          <w:sz w:val="18"/>
          <w:szCs w:val="18"/>
        </w:rPr>
        <w:t xml:space="preserve">PROGETTO FORMATIVO INDIVIDUALE </w:t>
      </w:r>
    </w:p>
    <w:p w14:paraId="5303EEF2" w14:textId="77777777" w:rsidR="00295CEB" w:rsidRPr="00FC3249" w:rsidRDefault="00295CEB" w:rsidP="00295CEB">
      <w:pPr>
        <w:jc w:val="center"/>
        <w:rPr>
          <w:rFonts w:ascii="Tahoma" w:hAnsi="Tahoma" w:cs="Tahoma"/>
          <w:sz w:val="18"/>
          <w:szCs w:val="18"/>
        </w:rPr>
      </w:pPr>
      <w:r w:rsidRPr="00FC3249">
        <w:rPr>
          <w:rFonts w:ascii="Tahoma" w:hAnsi="Tahoma" w:cs="Tahoma"/>
          <w:sz w:val="18"/>
          <w:szCs w:val="18"/>
        </w:rPr>
        <w:t xml:space="preserve">(ai sensi della DGR 17.01.2018, N. 7763 e del </w:t>
      </w:r>
      <w:proofErr w:type="spellStart"/>
      <w:r w:rsidRPr="00FC3249">
        <w:rPr>
          <w:rFonts w:ascii="Tahoma" w:hAnsi="Tahoma" w:cs="Tahoma"/>
          <w:sz w:val="18"/>
          <w:szCs w:val="18"/>
        </w:rPr>
        <w:t>D.d.s</w:t>
      </w:r>
      <w:proofErr w:type="spellEnd"/>
      <w:r w:rsidRPr="00FC3249">
        <w:rPr>
          <w:rFonts w:ascii="Tahoma" w:hAnsi="Tahoma" w:cs="Tahoma"/>
          <w:sz w:val="18"/>
          <w:szCs w:val="18"/>
        </w:rPr>
        <w:t xml:space="preserve">. 7 maggio 2018 - n. 6286) </w:t>
      </w:r>
    </w:p>
    <w:p w14:paraId="58F2AD14" w14:textId="77777777" w:rsidR="00295CEB" w:rsidRPr="00FC3249" w:rsidRDefault="00295CEB" w:rsidP="00295CEB">
      <w:pPr>
        <w:jc w:val="center"/>
        <w:rPr>
          <w:rFonts w:ascii="Tahoma" w:hAnsi="Tahoma" w:cs="Tahoma"/>
          <w:sz w:val="18"/>
          <w:szCs w:val="18"/>
        </w:rPr>
      </w:pPr>
      <w:r w:rsidRPr="00FC3249">
        <w:rPr>
          <w:rFonts w:ascii="Tahoma" w:hAnsi="Tahoma" w:cs="Tahoma"/>
          <w:sz w:val="18"/>
          <w:szCs w:val="18"/>
        </w:rPr>
        <w:t>Indirizzi regionali in materia di tirocini – disposizioni attuative</w:t>
      </w:r>
    </w:p>
    <w:p w14:paraId="70E6B912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</w:tabs>
        <w:ind w:right="567"/>
        <w:jc w:val="center"/>
        <w:rPr>
          <w:rFonts w:ascii="Tahoma" w:hAnsi="Tahoma" w:cs="Tahoma"/>
          <w:b/>
          <w:sz w:val="18"/>
          <w:szCs w:val="18"/>
        </w:rPr>
      </w:pPr>
    </w:p>
    <w:p w14:paraId="5E56DB74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</w:tabs>
        <w:spacing w:after="120"/>
        <w:ind w:right="567"/>
        <w:jc w:val="center"/>
        <w:rPr>
          <w:rFonts w:ascii="Tahoma" w:hAnsi="Tahoma" w:cs="Tahoma"/>
          <w:b/>
          <w:sz w:val="18"/>
          <w:szCs w:val="18"/>
        </w:rPr>
      </w:pPr>
      <w:r w:rsidRPr="00FC3249">
        <w:rPr>
          <w:rFonts w:ascii="Tahoma" w:hAnsi="Tahoma" w:cs="Tahoma"/>
          <w:b/>
          <w:sz w:val="18"/>
          <w:szCs w:val="18"/>
        </w:rPr>
        <w:t>ANAGRAFICA GENERALE</w:t>
      </w:r>
    </w:p>
    <w:tbl>
      <w:tblPr>
        <w:tblW w:w="10245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17" w:type="dxa"/>
          <w:left w:w="40" w:type="dxa"/>
          <w:bottom w:w="17" w:type="dxa"/>
          <w:right w:w="45" w:type="dxa"/>
        </w:tblCellMar>
        <w:tblLook w:val="01E0" w:firstRow="1" w:lastRow="1" w:firstColumn="1" w:lastColumn="1" w:noHBand="0" w:noVBand="0"/>
      </w:tblPr>
      <w:tblGrid>
        <w:gridCol w:w="2738"/>
        <w:gridCol w:w="7507"/>
      </w:tblGrid>
      <w:tr w:rsidR="00295CEB" w:rsidRPr="00FC3249" w14:paraId="08D0D0DC" w14:textId="77777777" w:rsidTr="005821E4">
        <w:tc>
          <w:tcPr>
            <w:tcW w:w="10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2DCAFB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b/>
                <w:sz w:val="18"/>
                <w:szCs w:val="18"/>
              </w:rPr>
              <w:t>TIROCINANTE</w:t>
            </w:r>
          </w:p>
        </w:tc>
      </w:tr>
      <w:tr w:rsidR="00295CEB" w:rsidRPr="00FC3249" w14:paraId="6C42029D" w14:textId="77777777" w:rsidTr="005821E4">
        <w:tc>
          <w:tcPr>
            <w:tcW w:w="2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E93AF3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Nominativo</w:t>
            </w:r>
          </w:p>
        </w:tc>
        <w:tc>
          <w:tcPr>
            <w:tcW w:w="7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874A82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${alunno}</w:t>
            </w:r>
          </w:p>
        </w:tc>
      </w:tr>
      <w:tr w:rsidR="00295CEB" w:rsidRPr="00FC3249" w14:paraId="58DB08BC" w14:textId="77777777" w:rsidTr="005821E4">
        <w:tc>
          <w:tcPr>
            <w:tcW w:w="2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6B3360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Nata a</w:t>
            </w:r>
          </w:p>
        </w:tc>
        <w:tc>
          <w:tcPr>
            <w:tcW w:w="7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9ECAE9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luogo_nascita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33617B86" w14:textId="77777777" w:rsidTr="005821E4">
        <w:tc>
          <w:tcPr>
            <w:tcW w:w="2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EB080F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Il</w:t>
            </w:r>
          </w:p>
        </w:tc>
        <w:tc>
          <w:tcPr>
            <w:tcW w:w="7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A119A5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data_nascita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57BC8D09" w14:textId="77777777" w:rsidTr="005821E4">
        <w:tc>
          <w:tcPr>
            <w:tcW w:w="2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CCA071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Residente in</w:t>
            </w:r>
          </w:p>
        </w:tc>
        <w:tc>
          <w:tcPr>
            <w:tcW w:w="7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33E3F1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${residenza}</w:t>
            </w:r>
          </w:p>
        </w:tc>
      </w:tr>
      <w:tr w:rsidR="00295CEB" w:rsidRPr="00FC3249" w14:paraId="3471A6A3" w14:textId="77777777" w:rsidTr="005821E4">
        <w:tc>
          <w:tcPr>
            <w:tcW w:w="2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7B6F1A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Domiciliato in</w:t>
            </w:r>
          </w:p>
        </w:tc>
        <w:tc>
          <w:tcPr>
            <w:tcW w:w="7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623AAB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${indirizzo}</w:t>
            </w:r>
          </w:p>
        </w:tc>
      </w:tr>
      <w:tr w:rsidR="00295CEB" w:rsidRPr="00FC3249" w14:paraId="0B9EAF98" w14:textId="77777777" w:rsidTr="005821E4">
        <w:tc>
          <w:tcPr>
            <w:tcW w:w="2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128001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Codice fiscale</w:t>
            </w:r>
          </w:p>
        </w:tc>
        <w:tc>
          <w:tcPr>
            <w:tcW w:w="7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C55019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cod_fis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744ACA41" w14:textId="77777777" w:rsidTr="005821E4">
        <w:tc>
          <w:tcPr>
            <w:tcW w:w="2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C30BE5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Telefono</w:t>
            </w:r>
          </w:p>
        </w:tc>
        <w:tc>
          <w:tcPr>
            <w:tcW w:w="7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AC3A71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${telefono}</w:t>
            </w:r>
          </w:p>
        </w:tc>
      </w:tr>
      <w:tr w:rsidR="00295CEB" w:rsidRPr="00FC3249" w14:paraId="5464151D" w14:textId="77777777" w:rsidTr="005821E4">
        <w:tc>
          <w:tcPr>
            <w:tcW w:w="2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3E0B35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7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40EA2A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${email}</w:t>
            </w:r>
          </w:p>
        </w:tc>
      </w:tr>
      <w:tr w:rsidR="00295CEB" w:rsidRPr="00FC3249" w14:paraId="08BD566E" w14:textId="77777777" w:rsidTr="005821E4">
        <w:tc>
          <w:tcPr>
            <w:tcW w:w="27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8ADACB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Classe frequentata</w:t>
            </w:r>
          </w:p>
        </w:tc>
        <w:tc>
          <w:tcPr>
            <w:tcW w:w="75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F86EBE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${classe}</w:t>
            </w:r>
          </w:p>
        </w:tc>
      </w:tr>
    </w:tbl>
    <w:p w14:paraId="62A9608C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</w:tabs>
        <w:ind w:right="567"/>
        <w:jc w:val="both"/>
        <w:rPr>
          <w:rFonts w:ascii="Tahoma" w:hAnsi="Tahoma" w:cs="Tahoma"/>
          <w:sz w:val="18"/>
          <w:szCs w:val="18"/>
        </w:rPr>
      </w:pPr>
    </w:p>
    <w:p w14:paraId="16E9C99B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</w:tabs>
        <w:ind w:right="567"/>
        <w:jc w:val="both"/>
        <w:rPr>
          <w:rFonts w:ascii="Tahoma" w:hAnsi="Tahoma" w:cs="Tahoma"/>
          <w:sz w:val="18"/>
          <w:szCs w:val="18"/>
        </w:rPr>
      </w:pPr>
    </w:p>
    <w:tbl>
      <w:tblPr>
        <w:tblW w:w="10245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17" w:type="dxa"/>
          <w:left w:w="40" w:type="dxa"/>
          <w:bottom w:w="17" w:type="dxa"/>
          <w:right w:w="45" w:type="dxa"/>
        </w:tblCellMar>
        <w:tblLook w:val="01E0" w:firstRow="1" w:lastRow="1" w:firstColumn="1" w:lastColumn="1" w:noHBand="0" w:noVBand="0"/>
      </w:tblPr>
      <w:tblGrid>
        <w:gridCol w:w="2445"/>
        <w:gridCol w:w="7800"/>
      </w:tblGrid>
      <w:tr w:rsidR="00295CEB" w:rsidRPr="00FC3249" w14:paraId="5D05FBE9" w14:textId="77777777" w:rsidTr="00F3093D">
        <w:tc>
          <w:tcPr>
            <w:tcW w:w="10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E8049F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b/>
                <w:sz w:val="18"/>
                <w:szCs w:val="18"/>
              </w:rPr>
              <w:t>SOGGETTO PROMOTORE</w:t>
            </w:r>
          </w:p>
        </w:tc>
      </w:tr>
      <w:tr w:rsidR="00295CEB" w:rsidRPr="00FC3249" w14:paraId="60889D9D" w14:textId="77777777" w:rsidTr="00F3093D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9E03AB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Denominazione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FF91C9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b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${denominazione}</w:t>
            </w:r>
          </w:p>
        </w:tc>
      </w:tr>
      <w:tr w:rsidR="00295CEB" w:rsidRPr="00FC3249" w14:paraId="13F5E2AC" w14:textId="77777777" w:rsidTr="00F3093D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1388D1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Sede legale in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74B2A3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indirizzo_istituto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3B9BB9F1" w14:textId="77777777" w:rsidTr="00F3093D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059096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C.F.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88BBDB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cod_fis_istituto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0768D4F6" w14:textId="77777777" w:rsidTr="00F3093D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393647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 xml:space="preserve">Responsabile 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E438EF" w14:textId="77777777" w:rsidR="00295CEB" w:rsidRPr="00FC3249" w:rsidRDefault="00295CEB" w:rsidP="00671388">
            <w:pPr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dirigente_scolastico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5395FD3B" w14:textId="77777777" w:rsidTr="00F3093D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BE9451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Telefono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4CD50C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telefono_scuola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4A1E8CA1" w14:textId="77777777" w:rsidTr="00F3093D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20B266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68D775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email_scuola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</w:tbl>
    <w:p w14:paraId="1105D043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</w:tabs>
        <w:ind w:right="567"/>
        <w:jc w:val="both"/>
        <w:rPr>
          <w:rFonts w:ascii="Tahoma" w:hAnsi="Tahoma" w:cs="Tahoma"/>
          <w:sz w:val="18"/>
          <w:szCs w:val="18"/>
        </w:rPr>
      </w:pPr>
    </w:p>
    <w:p w14:paraId="271350AA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</w:tabs>
        <w:ind w:right="567"/>
        <w:jc w:val="both"/>
        <w:rPr>
          <w:rFonts w:ascii="Tahoma" w:hAnsi="Tahoma" w:cs="Tahoma"/>
          <w:sz w:val="18"/>
          <w:szCs w:val="18"/>
        </w:rPr>
      </w:pPr>
    </w:p>
    <w:tbl>
      <w:tblPr>
        <w:tblW w:w="10245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17" w:type="dxa"/>
          <w:left w:w="40" w:type="dxa"/>
          <w:bottom w:w="17" w:type="dxa"/>
          <w:right w:w="45" w:type="dxa"/>
        </w:tblCellMar>
        <w:tblLook w:val="01E0" w:firstRow="1" w:lastRow="1" w:firstColumn="1" w:lastColumn="1" w:noHBand="0" w:noVBand="0"/>
      </w:tblPr>
      <w:tblGrid>
        <w:gridCol w:w="2445"/>
        <w:gridCol w:w="7800"/>
      </w:tblGrid>
      <w:tr w:rsidR="00295CEB" w:rsidRPr="00FC3249" w14:paraId="46D2AAD1" w14:textId="77777777" w:rsidTr="00C358F4">
        <w:tc>
          <w:tcPr>
            <w:tcW w:w="10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0A57AF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b/>
                <w:sz w:val="18"/>
                <w:szCs w:val="18"/>
              </w:rPr>
              <w:t>SOGGETTO OSPITANTE</w:t>
            </w:r>
          </w:p>
        </w:tc>
      </w:tr>
      <w:tr w:rsidR="00295CEB" w:rsidRPr="00FC3249" w14:paraId="6B9C69EF" w14:textId="77777777" w:rsidTr="00C358F4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EFF064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Denominazione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E5E55A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nome_azienda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48BCA17B" w14:textId="77777777" w:rsidTr="00C358F4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98F786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Sede legale in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5CD0A3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indirizzo_azienda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7C465DE4" w14:textId="77777777" w:rsidTr="00C358F4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8BC23B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P.IVA – C.F.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A6FD0B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p_iva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5450BA2D" w14:textId="77777777" w:rsidTr="00C358F4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8CFE4C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Sede operativa in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0476DC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indirizzo_sede_operativa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51398E98" w14:textId="77777777" w:rsidTr="00C358F4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032B89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Nazione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AA02C7" w14:textId="77777777" w:rsidR="00295CEB" w:rsidRPr="00FC3249" w:rsidRDefault="00295CEB" w:rsidP="00671388">
            <w:pPr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nazione_azienda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6D5C61A5" w14:textId="77777777" w:rsidTr="00C358F4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203244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Regione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351465" w14:textId="77777777" w:rsidR="00295CEB" w:rsidRPr="00FC3249" w:rsidRDefault="00295CEB" w:rsidP="00671388">
            <w:pPr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regione_azienda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3B8881A4" w14:textId="77777777" w:rsidTr="00C358F4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1AF9FF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Responsabile sede ospitante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F55347" w14:textId="77777777" w:rsidR="00295CEB" w:rsidRPr="00FC3249" w:rsidRDefault="00295CEB" w:rsidP="00671388">
            <w:pPr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responsabile_legale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09392C73" w14:textId="77777777" w:rsidTr="00C358F4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E248EB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Telefono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145622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telefono_titolare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116CCA7F" w14:textId="77777777" w:rsidTr="00C358F4"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6ADFF0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7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DE1D1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email_titolare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</w:tbl>
    <w:p w14:paraId="15A12D20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</w:tabs>
        <w:spacing w:after="120"/>
        <w:ind w:right="567"/>
        <w:jc w:val="center"/>
        <w:rPr>
          <w:rFonts w:ascii="Tahoma" w:hAnsi="Tahoma" w:cs="Tahoma"/>
          <w:b/>
          <w:sz w:val="18"/>
          <w:szCs w:val="18"/>
        </w:rPr>
      </w:pPr>
    </w:p>
    <w:p w14:paraId="634CE6EF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</w:tabs>
        <w:spacing w:after="120"/>
        <w:ind w:right="567"/>
        <w:jc w:val="center"/>
        <w:rPr>
          <w:rFonts w:ascii="Tahoma" w:hAnsi="Tahoma" w:cs="Tahoma"/>
          <w:b/>
          <w:sz w:val="18"/>
          <w:szCs w:val="18"/>
        </w:rPr>
      </w:pPr>
      <w:r w:rsidRPr="00FC3249">
        <w:rPr>
          <w:rFonts w:ascii="Tahoma" w:hAnsi="Tahoma" w:cs="Tahoma"/>
          <w:b/>
          <w:sz w:val="18"/>
          <w:szCs w:val="18"/>
        </w:rPr>
        <w:t>INFORMAZIONI SPECIFICHE</w:t>
      </w:r>
    </w:p>
    <w:tbl>
      <w:tblPr>
        <w:tblW w:w="10245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17" w:type="dxa"/>
          <w:left w:w="40" w:type="dxa"/>
          <w:bottom w:w="17" w:type="dxa"/>
          <w:right w:w="45" w:type="dxa"/>
        </w:tblCellMar>
        <w:tblLook w:val="01E0" w:firstRow="1" w:lastRow="1" w:firstColumn="1" w:lastColumn="1" w:noHBand="0" w:noVBand="0"/>
      </w:tblPr>
      <w:tblGrid>
        <w:gridCol w:w="2244"/>
        <w:gridCol w:w="8001"/>
      </w:tblGrid>
      <w:tr w:rsidR="00295CEB" w:rsidRPr="00FC3249" w14:paraId="109151A4" w14:textId="77777777" w:rsidTr="00C358F4">
        <w:tc>
          <w:tcPr>
            <w:tcW w:w="10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445583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b/>
                <w:sz w:val="18"/>
                <w:szCs w:val="18"/>
              </w:rPr>
              <w:t>CONVENZIONE DI RIFERIMENTO</w:t>
            </w:r>
          </w:p>
        </w:tc>
      </w:tr>
      <w:tr w:rsidR="00295CEB" w:rsidRPr="00FC3249" w14:paraId="34F6DC8D" w14:textId="77777777" w:rsidTr="00C358F4">
        <w:tc>
          <w:tcPr>
            <w:tcW w:w="2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F5CC42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Sottoscritta in data</w:t>
            </w:r>
          </w:p>
        </w:tc>
        <w:tc>
          <w:tcPr>
            <w:tcW w:w="8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A9C4FC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data_convenzione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569858E5" w14:textId="77777777" w:rsidTr="00C358F4">
        <w:tc>
          <w:tcPr>
            <w:tcW w:w="2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77E15D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Nr. Convenzione</w:t>
            </w:r>
          </w:p>
        </w:tc>
        <w:tc>
          <w:tcPr>
            <w:tcW w:w="8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0DAC4F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b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numero_convenzione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</w:tbl>
    <w:p w14:paraId="2D972F52" w14:textId="77777777" w:rsidR="0045742D" w:rsidRPr="00FC3249" w:rsidRDefault="0045742D" w:rsidP="00295CEB">
      <w:pPr>
        <w:pStyle w:val="Intestazione"/>
        <w:tabs>
          <w:tab w:val="clear" w:pos="4819"/>
          <w:tab w:val="clear" w:pos="9638"/>
        </w:tabs>
        <w:spacing w:after="120"/>
        <w:ind w:right="567"/>
        <w:jc w:val="center"/>
        <w:rPr>
          <w:rFonts w:ascii="Tahoma" w:hAnsi="Tahoma" w:cs="Tahoma"/>
          <w:b/>
          <w:sz w:val="18"/>
          <w:szCs w:val="18"/>
        </w:rPr>
      </w:pPr>
    </w:p>
    <w:p w14:paraId="1BFF265F" w14:textId="77777777" w:rsidR="0045742D" w:rsidRPr="00FC3249" w:rsidRDefault="0045742D" w:rsidP="00295CEB">
      <w:pPr>
        <w:pStyle w:val="Intestazione"/>
        <w:tabs>
          <w:tab w:val="clear" w:pos="4819"/>
          <w:tab w:val="clear" w:pos="9638"/>
        </w:tabs>
        <w:spacing w:after="120"/>
        <w:ind w:right="567"/>
        <w:jc w:val="center"/>
        <w:rPr>
          <w:rFonts w:ascii="Tahoma" w:hAnsi="Tahoma" w:cs="Tahoma"/>
          <w:b/>
          <w:sz w:val="18"/>
          <w:szCs w:val="18"/>
        </w:rPr>
      </w:pPr>
    </w:p>
    <w:p w14:paraId="266FCC3A" w14:textId="77777777" w:rsidR="0045742D" w:rsidRPr="00FC3249" w:rsidRDefault="0045742D" w:rsidP="00295CEB">
      <w:pPr>
        <w:pStyle w:val="Intestazione"/>
        <w:tabs>
          <w:tab w:val="clear" w:pos="4819"/>
          <w:tab w:val="clear" w:pos="9638"/>
        </w:tabs>
        <w:spacing w:after="120"/>
        <w:ind w:right="567"/>
        <w:jc w:val="center"/>
        <w:rPr>
          <w:rFonts w:ascii="Tahoma" w:hAnsi="Tahoma" w:cs="Tahoma"/>
          <w:b/>
          <w:sz w:val="18"/>
          <w:szCs w:val="18"/>
        </w:rPr>
      </w:pPr>
    </w:p>
    <w:p w14:paraId="29FA8C03" w14:textId="77777777" w:rsidR="0045742D" w:rsidRPr="00FC3249" w:rsidRDefault="0045742D" w:rsidP="00295CEB">
      <w:pPr>
        <w:pStyle w:val="Intestazione"/>
        <w:tabs>
          <w:tab w:val="clear" w:pos="4819"/>
          <w:tab w:val="clear" w:pos="9638"/>
        </w:tabs>
        <w:spacing w:after="120"/>
        <w:ind w:right="567"/>
        <w:jc w:val="center"/>
        <w:rPr>
          <w:rFonts w:ascii="Tahoma" w:hAnsi="Tahoma" w:cs="Tahoma"/>
          <w:b/>
          <w:sz w:val="18"/>
          <w:szCs w:val="18"/>
        </w:rPr>
      </w:pPr>
    </w:p>
    <w:p w14:paraId="0BDA18BF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</w:tabs>
        <w:spacing w:after="120"/>
        <w:ind w:right="567"/>
        <w:jc w:val="center"/>
        <w:rPr>
          <w:rFonts w:ascii="Tahoma" w:hAnsi="Tahoma" w:cs="Tahoma"/>
          <w:b/>
          <w:sz w:val="18"/>
          <w:szCs w:val="18"/>
        </w:rPr>
      </w:pPr>
      <w:r w:rsidRPr="00FC3249">
        <w:rPr>
          <w:rFonts w:ascii="Tahoma" w:hAnsi="Tahoma" w:cs="Tahoma"/>
          <w:b/>
          <w:sz w:val="18"/>
          <w:szCs w:val="18"/>
        </w:rPr>
        <w:t>GESTIONE DEL TIROCINIO</w:t>
      </w:r>
    </w:p>
    <w:tbl>
      <w:tblPr>
        <w:tblW w:w="10545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17" w:type="dxa"/>
          <w:left w:w="40" w:type="dxa"/>
          <w:bottom w:w="17" w:type="dxa"/>
          <w:right w:w="45" w:type="dxa"/>
        </w:tblCellMar>
        <w:tblLook w:val="01E0" w:firstRow="1" w:lastRow="1" w:firstColumn="1" w:lastColumn="1" w:noHBand="0" w:noVBand="0"/>
      </w:tblPr>
      <w:tblGrid>
        <w:gridCol w:w="2345"/>
        <w:gridCol w:w="8200"/>
      </w:tblGrid>
      <w:tr w:rsidR="00295CEB" w:rsidRPr="00FC3249" w14:paraId="587F0D5B" w14:textId="77777777" w:rsidTr="00C358F4">
        <w:tc>
          <w:tcPr>
            <w:tcW w:w="105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F42011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b/>
                <w:sz w:val="18"/>
                <w:szCs w:val="18"/>
              </w:rPr>
              <w:t>TUTOR DIDATTICO ORGANIZZATIVO</w:t>
            </w:r>
          </w:p>
        </w:tc>
      </w:tr>
      <w:tr w:rsidR="009A6AE3" w:rsidRPr="00FC3249" w14:paraId="35DE2D8D" w14:textId="77777777" w:rsidTr="00C358F4">
        <w:tc>
          <w:tcPr>
            <w:tcW w:w="23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304C74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Nominativo</w:t>
            </w:r>
          </w:p>
        </w:tc>
        <w:tc>
          <w:tcPr>
            <w:tcW w:w="8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F1C34C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${tutor}</w:t>
            </w:r>
          </w:p>
        </w:tc>
      </w:tr>
      <w:tr w:rsidR="00295CEB" w:rsidRPr="00FC3249" w14:paraId="73236DC5" w14:textId="77777777" w:rsidTr="00C358F4">
        <w:tc>
          <w:tcPr>
            <w:tcW w:w="23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864620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Telefono</w:t>
            </w:r>
          </w:p>
        </w:tc>
        <w:tc>
          <w:tcPr>
            <w:tcW w:w="8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3D1389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telefono_tutor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330CAAF6" w14:textId="77777777" w:rsidTr="00C358F4">
        <w:tc>
          <w:tcPr>
            <w:tcW w:w="23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371A33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8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F4E547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email_tutor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</w:tbl>
    <w:p w14:paraId="080774DD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</w:tabs>
        <w:ind w:right="567"/>
        <w:jc w:val="both"/>
        <w:rPr>
          <w:rFonts w:ascii="Tahoma" w:hAnsi="Tahoma" w:cs="Tahoma"/>
          <w:sz w:val="18"/>
          <w:szCs w:val="18"/>
        </w:rPr>
      </w:pPr>
    </w:p>
    <w:tbl>
      <w:tblPr>
        <w:tblW w:w="10545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17" w:type="dxa"/>
          <w:left w:w="40" w:type="dxa"/>
          <w:bottom w:w="17" w:type="dxa"/>
          <w:right w:w="45" w:type="dxa"/>
        </w:tblCellMar>
        <w:tblLook w:val="01E0" w:firstRow="1" w:lastRow="1" w:firstColumn="1" w:lastColumn="1" w:noHBand="0" w:noVBand="0"/>
      </w:tblPr>
      <w:tblGrid>
        <w:gridCol w:w="3305"/>
        <w:gridCol w:w="7240"/>
      </w:tblGrid>
      <w:tr w:rsidR="00295CEB" w:rsidRPr="00FC3249" w14:paraId="23C5DAD5" w14:textId="77777777" w:rsidTr="00C358F4">
        <w:tc>
          <w:tcPr>
            <w:tcW w:w="105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AFF6E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b/>
                <w:sz w:val="18"/>
                <w:szCs w:val="18"/>
              </w:rPr>
              <w:t>TUTOR AZIENDALE</w:t>
            </w:r>
          </w:p>
        </w:tc>
      </w:tr>
      <w:tr w:rsidR="00295CEB" w:rsidRPr="00FC3249" w14:paraId="3924EE93" w14:textId="77777777" w:rsidTr="00C358F4">
        <w:tc>
          <w:tcPr>
            <w:tcW w:w="3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68D5DF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Nominativo</w:t>
            </w:r>
          </w:p>
        </w:tc>
        <w:tc>
          <w:tcPr>
            <w:tcW w:w="7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E1CA90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tutor_azienda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55AFF6AF" w14:textId="77777777" w:rsidTr="00C358F4">
        <w:tc>
          <w:tcPr>
            <w:tcW w:w="3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E14555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Telefono</w:t>
            </w:r>
          </w:p>
        </w:tc>
        <w:tc>
          <w:tcPr>
            <w:tcW w:w="7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2DB61A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telefono_tutor_azienda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14B6CAC4" w14:textId="77777777" w:rsidTr="00C358F4">
        <w:tc>
          <w:tcPr>
            <w:tcW w:w="3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977F59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7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D6921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email_tutor_azienda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</w:tbl>
    <w:p w14:paraId="438D8863" w14:textId="77777777" w:rsidR="005821E4" w:rsidRPr="00FC3249" w:rsidRDefault="005821E4" w:rsidP="00295CEB">
      <w:pPr>
        <w:pStyle w:val="Intestazione"/>
        <w:tabs>
          <w:tab w:val="clear" w:pos="4819"/>
          <w:tab w:val="clear" w:pos="9638"/>
        </w:tabs>
        <w:ind w:right="567"/>
        <w:jc w:val="both"/>
        <w:rPr>
          <w:rFonts w:ascii="Tahoma" w:hAnsi="Tahoma" w:cs="Tahoma"/>
          <w:sz w:val="18"/>
          <w:szCs w:val="18"/>
        </w:rPr>
      </w:pPr>
    </w:p>
    <w:p w14:paraId="27B61260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</w:tabs>
        <w:spacing w:before="120"/>
        <w:ind w:right="567"/>
        <w:rPr>
          <w:rFonts w:ascii="Tahoma" w:hAnsi="Tahoma" w:cs="Tahoma"/>
          <w:b/>
          <w:sz w:val="18"/>
          <w:szCs w:val="18"/>
        </w:rPr>
      </w:pPr>
      <w:r w:rsidRPr="00FC3249">
        <w:rPr>
          <w:rFonts w:ascii="Tahoma" w:hAnsi="Tahoma" w:cs="Tahoma"/>
          <w:b/>
          <w:sz w:val="18"/>
          <w:szCs w:val="18"/>
        </w:rPr>
        <w:t>Polizze assicurative</w:t>
      </w:r>
    </w:p>
    <w:tbl>
      <w:tblPr>
        <w:tblW w:w="10700" w:type="dxa"/>
        <w:tblInd w:w="-3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3"/>
        <w:gridCol w:w="5245"/>
        <w:gridCol w:w="4012"/>
      </w:tblGrid>
      <w:tr w:rsidR="00295CEB" w:rsidRPr="00FC3249" w14:paraId="58C9CB2F" w14:textId="77777777" w:rsidTr="00F3093D">
        <w:trPr>
          <w:trHeight w:val="300"/>
        </w:trPr>
        <w:tc>
          <w:tcPr>
            <w:tcW w:w="14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EBA4ED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  <w:tab w:val="right" w:leader="dot" w:pos="4820"/>
                <w:tab w:val="right" w:leader="dot" w:pos="7797"/>
              </w:tabs>
              <w:rPr>
                <w:rFonts w:ascii="Tahoma" w:hAnsi="Tahoma" w:cs="Tahoma"/>
                <w:sz w:val="18"/>
              </w:rPr>
            </w:pPr>
            <w:r w:rsidRPr="00FC3249">
              <w:rPr>
                <w:rFonts w:ascii="Tahoma" w:hAnsi="Tahoma" w:cs="Tahoma"/>
                <w:sz w:val="18"/>
              </w:rPr>
              <w:t>Assicurazione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22C67C" w14:textId="77777777" w:rsidR="00295CEB" w:rsidRPr="00FC3249" w:rsidRDefault="00C358F4" w:rsidP="00671388">
            <w:pPr>
              <w:pStyle w:val="Intestazione"/>
              <w:tabs>
                <w:tab w:val="clear" w:pos="4819"/>
                <w:tab w:val="clear" w:pos="9638"/>
                <w:tab w:val="right" w:leader="dot" w:pos="4820"/>
                <w:tab w:val="right" w:leader="dot" w:pos="708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hAnsiTheme="minorHAnsi" w:cstheme="minorHAnsi"/>
                <w:sz w:val="18"/>
                <w:szCs w:val="18"/>
              </w:rPr>
              <w:t>AGENZIA NOBIS COMPAGNIA DI ASSICURAZIONE S.P.A LIVORNO</w:t>
            </w:r>
          </w:p>
        </w:tc>
        <w:tc>
          <w:tcPr>
            <w:tcW w:w="40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2520DF" w14:textId="77777777" w:rsidR="00C358F4" w:rsidRPr="00FC3249" w:rsidRDefault="00C358F4" w:rsidP="00671388">
            <w:pPr>
              <w:pStyle w:val="Intestazione"/>
              <w:tabs>
                <w:tab w:val="clear" w:pos="4819"/>
                <w:tab w:val="clear" w:pos="9638"/>
                <w:tab w:val="right" w:leader="dot" w:pos="4820"/>
                <w:tab w:val="right" w:leader="dot" w:pos="708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hAnsiTheme="minorHAnsi" w:cstheme="minorHAnsi"/>
                <w:sz w:val="18"/>
                <w:szCs w:val="18"/>
              </w:rPr>
              <w:t>POLIZZA N.20</w:t>
            </w:r>
            <w:r w:rsidR="00390168" w:rsidRPr="00FC3249">
              <w:rPr>
                <w:rFonts w:asciiTheme="minorHAnsi" w:hAnsiTheme="minorHAnsi" w:cstheme="minorHAnsi"/>
                <w:sz w:val="18"/>
                <w:szCs w:val="18"/>
              </w:rPr>
              <w:t>3663729</w:t>
            </w:r>
            <w:r w:rsidRPr="00FC3249">
              <w:rPr>
                <w:rFonts w:asciiTheme="minorHAnsi" w:hAnsiTheme="minorHAnsi" w:cstheme="minorHAnsi"/>
                <w:sz w:val="18"/>
                <w:szCs w:val="18"/>
              </w:rPr>
              <w:t xml:space="preserve"> - INFORTUNI</w:t>
            </w:r>
          </w:p>
          <w:p w14:paraId="616AC9BA" w14:textId="77777777" w:rsidR="00295CEB" w:rsidRPr="00FC3249" w:rsidRDefault="00C358F4" w:rsidP="00671388">
            <w:pPr>
              <w:pStyle w:val="Intestazione"/>
              <w:tabs>
                <w:tab w:val="clear" w:pos="4819"/>
                <w:tab w:val="clear" w:pos="9638"/>
                <w:tab w:val="right" w:leader="dot" w:pos="4820"/>
                <w:tab w:val="right" w:leader="dot" w:pos="708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hAnsiTheme="minorHAnsi" w:cstheme="minorHAnsi"/>
                <w:sz w:val="18"/>
                <w:szCs w:val="18"/>
              </w:rPr>
              <w:t>POLIZZA N. 20</w:t>
            </w:r>
            <w:r w:rsidR="00390168" w:rsidRPr="00FC3249">
              <w:rPr>
                <w:rFonts w:asciiTheme="minorHAnsi" w:hAnsiTheme="minorHAnsi" w:cstheme="minorHAnsi"/>
                <w:sz w:val="18"/>
                <w:szCs w:val="18"/>
              </w:rPr>
              <w:t>3663731</w:t>
            </w:r>
            <w:r w:rsidRPr="00FC3249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proofErr w:type="spellStart"/>
            <w:r w:rsidRPr="00FC3249">
              <w:rPr>
                <w:rFonts w:asciiTheme="minorHAnsi" w:hAnsiTheme="minorHAnsi" w:cstheme="minorHAnsi"/>
                <w:sz w:val="18"/>
                <w:szCs w:val="18"/>
              </w:rPr>
              <w:t>RESPONSABILITà</w:t>
            </w:r>
            <w:proofErr w:type="spellEnd"/>
            <w:r w:rsidRPr="00FC3249">
              <w:rPr>
                <w:rFonts w:asciiTheme="minorHAnsi" w:hAnsiTheme="minorHAnsi" w:cstheme="minorHAnsi"/>
                <w:sz w:val="18"/>
                <w:szCs w:val="18"/>
              </w:rPr>
              <w:t xml:space="preserve"> CIVILE</w:t>
            </w:r>
          </w:p>
        </w:tc>
      </w:tr>
      <w:tr w:rsidR="00295CEB" w:rsidRPr="00FC3249" w14:paraId="469B3147" w14:textId="77777777" w:rsidTr="00F3093D">
        <w:trPr>
          <w:trHeight w:val="300"/>
        </w:trPr>
        <w:tc>
          <w:tcPr>
            <w:tcW w:w="14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84ADBA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  <w:tab w:val="right" w:leader="dot" w:pos="4820"/>
                <w:tab w:val="right" w:leader="dot" w:pos="7797"/>
              </w:tabs>
              <w:rPr>
                <w:rFonts w:ascii="Tahoma" w:hAnsi="Tahoma" w:cs="Tahoma"/>
                <w:sz w:val="18"/>
              </w:rPr>
            </w:pPr>
            <w:r w:rsidRPr="00FC3249">
              <w:rPr>
                <w:rFonts w:ascii="Tahoma" w:hAnsi="Tahoma" w:cs="Tahoma"/>
                <w:sz w:val="18"/>
              </w:rPr>
              <w:t>INAIL n. P.A.T.</w:t>
            </w:r>
          </w:p>
        </w:tc>
        <w:tc>
          <w:tcPr>
            <w:tcW w:w="92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09A8BE" w14:textId="77777777" w:rsidR="00295CEB" w:rsidRPr="00FC3249" w:rsidRDefault="00C358F4" w:rsidP="00671388">
            <w:pPr>
              <w:pStyle w:val="Intestazione"/>
              <w:tabs>
                <w:tab w:val="clear" w:pos="4819"/>
                <w:tab w:val="clear" w:pos="9638"/>
                <w:tab w:val="right" w:leader="dot" w:pos="4820"/>
                <w:tab w:val="right" w:leader="dot" w:pos="7088"/>
              </w:tabs>
              <w:rPr>
                <w:rFonts w:ascii="Tahoma" w:hAnsi="Tahoma" w:cs="Tahoma"/>
                <w:sz w:val="18"/>
              </w:rPr>
            </w:pPr>
            <w:r w:rsidRPr="00FC3249">
              <w:rPr>
                <w:rFonts w:ascii="Verdana" w:eastAsia="Verdana" w:hAnsi="Verdana" w:cs="Verdana"/>
                <w:sz w:val="16"/>
                <w:szCs w:val="16"/>
              </w:rPr>
              <w:t>Ai sensi dell’art. 2 del DPR 156/99, la copertura assicurativa INAIL dei soggetti impegnati nelle attività di tirocinio promosse dagli Istituti scolastici statali e dalle Università statali, è assicurata mediante la speciale forma di “gestione per conto dello Stato”, prevista dal combinato disposto degli artt. 127 e 190 del T.U. 1124/65 e regolamentata dal D.M. 10/10/1985.</w:t>
            </w:r>
          </w:p>
        </w:tc>
      </w:tr>
    </w:tbl>
    <w:p w14:paraId="4ABE49BC" w14:textId="77777777" w:rsidR="00295CEB" w:rsidRPr="00FC3249" w:rsidRDefault="00295CEB" w:rsidP="00295CEB">
      <w:pPr>
        <w:pStyle w:val="Intestazione"/>
        <w:tabs>
          <w:tab w:val="clear" w:pos="4819"/>
          <w:tab w:val="clear" w:pos="9638"/>
          <w:tab w:val="right" w:leader="dot" w:pos="4820"/>
          <w:tab w:val="right" w:leader="dot" w:pos="7797"/>
        </w:tabs>
        <w:rPr>
          <w:rFonts w:ascii="Tahoma" w:hAnsi="Tahoma" w:cs="Tahoma"/>
          <w:sz w:val="18"/>
          <w:szCs w:val="18"/>
        </w:rPr>
      </w:pPr>
    </w:p>
    <w:p w14:paraId="011F7C14" w14:textId="77777777" w:rsidR="00295CEB" w:rsidRPr="00FC3249" w:rsidRDefault="00295CEB" w:rsidP="00295CEB">
      <w:pPr>
        <w:rPr>
          <w:rFonts w:ascii="Tahoma" w:hAnsi="Tahoma" w:cs="Tahoma"/>
          <w:sz w:val="18"/>
          <w:szCs w:val="18"/>
        </w:rPr>
      </w:pPr>
    </w:p>
    <w:tbl>
      <w:tblPr>
        <w:tblW w:w="10645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17" w:type="dxa"/>
          <w:left w:w="40" w:type="dxa"/>
          <w:bottom w:w="17" w:type="dxa"/>
          <w:right w:w="45" w:type="dxa"/>
        </w:tblCellMar>
        <w:tblLook w:val="01E0" w:firstRow="1" w:lastRow="1" w:firstColumn="1" w:lastColumn="1" w:noHBand="0" w:noVBand="0"/>
      </w:tblPr>
      <w:tblGrid>
        <w:gridCol w:w="2345"/>
        <w:gridCol w:w="8300"/>
      </w:tblGrid>
      <w:tr w:rsidR="00295CEB" w:rsidRPr="00FC3249" w14:paraId="6A257E54" w14:textId="77777777" w:rsidTr="00671388">
        <w:tc>
          <w:tcPr>
            <w:tcW w:w="106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E7C962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caps/>
                <w:sz w:val="18"/>
                <w:szCs w:val="18"/>
              </w:rPr>
            </w:pPr>
            <w:r w:rsidRPr="00FC3249">
              <w:rPr>
                <w:rFonts w:ascii="Tahoma" w:hAnsi="Tahoma" w:cs="Tahoma"/>
                <w:b/>
                <w:caps/>
                <w:sz w:val="18"/>
                <w:szCs w:val="18"/>
              </w:rPr>
              <w:t>modalità di svolgimento</w:t>
            </w:r>
          </w:p>
        </w:tc>
      </w:tr>
      <w:tr w:rsidR="00295CEB" w:rsidRPr="00FC3249" w14:paraId="4D76DE5D" w14:textId="77777777" w:rsidTr="00671388">
        <w:tc>
          <w:tcPr>
            <w:tcW w:w="23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6C5E08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Durata</w:t>
            </w:r>
            <w:r w:rsidR="009A6AE3" w:rsidRPr="00FC3249">
              <w:rPr>
                <w:rFonts w:ascii="Tahoma" w:hAnsi="Tahoma" w:cs="Tahoma"/>
                <w:sz w:val="18"/>
                <w:szCs w:val="18"/>
              </w:rPr>
              <w:t>- TOTALE ORE</w:t>
            </w:r>
          </w:p>
        </w:tc>
        <w:tc>
          <w:tcPr>
            <w:tcW w:w="8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601E4A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totale_ore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2822E9E6" w14:textId="77777777" w:rsidTr="00671388">
        <w:tc>
          <w:tcPr>
            <w:tcW w:w="23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3D7BB0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Data inizio</w:t>
            </w:r>
          </w:p>
        </w:tc>
        <w:tc>
          <w:tcPr>
            <w:tcW w:w="8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BEE9FA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data_inizio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4F45E011" w14:textId="77777777" w:rsidTr="00671388">
        <w:tc>
          <w:tcPr>
            <w:tcW w:w="23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73DA5E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Data fine</w:t>
            </w:r>
          </w:p>
        </w:tc>
        <w:tc>
          <w:tcPr>
            <w:tcW w:w="8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8D42BC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data_fine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</w:tr>
      <w:tr w:rsidR="00295CEB" w:rsidRPr="00FC3249" w14:paraId="4B806E57" w14:textId="77777777" w:rsidTr="00671388">
        <w:tc>
          <w:tcPr>
            <w:tcW w:w="23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B1C7BD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Articolazione oraria</w:t>
            </w:r>
          </w:p>
        </w:tc>
        <w:tc>
          <w:tcPr>
            <w:tcW w:w="8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521898" w14:textId="77777777" w:rsidR="00633817" w:rsidRPr="00FC3249" w:rsidRDefault="00633817" w:rsidP="00633817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articolazione_oraria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  <w:p w14:paraId="4FE97D80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5CEB" w:rsidRPr="00FC3249" w14:paraId="2303E231" w14:textId="77777777" w:rsidTr="00671388">
        <w:tc>
          <w:tcPr>
            <w:tcW w:w="23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15ED74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Proveniente dal corso di studi</w:t>
            </w:r>
          </w:p>
        </w:tc>
        <w:tc>
          <w:tcPr>
            <w:tcW w:w="8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43398D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70930F7" w14:textId="77777777" w:rsidR="00295CEB" w:rsidRPr="00FC3249" w:rsidRDefault="00295CEB" w:rsidP="00295CEB">
      <w:pPr>
        <w:rPr>
          <w:rFonts w:ascii="Tahoma" w:hAnsi="Tahoma" w:cs="Tahoma"/>
          <w:sz w:val="18"/>
          <w:szCs w:val="18"/>
        </w:rPr>
      </w:pPr>
    </w:p>
    <w:p w14:paraId="66A8524A" w14:textId="77777777" w:rsidR="00295CEB" w:rsidRPr="00FC3249" w:rsidRDefault="00295CEB" w:rsidP="00295CEB">
      <w:pPr>
        <w:rPr>
          <w:rFonts w:ascii="Tahoma" w:hAnsi="Tahoma" w:cs="Tahoma"/>
          <w:sz w:val="18"/>
          <w:szCs w:val="18"/>
        </w:rPr>
      </w:pPr>
    </w:p>
    <w:p w14:paraId="6269C390" w14:textId="77777777" w:rsidR="00295CEB" w:rsidRPr="00FC3249" w:rsidRDefault="00295CEB" w:rsidP="00295CEB">
      <w:pPr>
        <w:rPr>
          <w:rFonts w:ascii="Tahoma" w:hAnsi="Tahoma" w:cs="Tahoma"/>
          <w:sz w:val="8"/>
          <w:szCs w:val="8"/>
        </w:rPr>
      </w:pPr>
    </w:p>
    <w:tbl>
      <w:tblPr>
        <w:tblW w:w="10645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17" w:type="dxa"/>
          <w:left w:w="40" w:type="dxa"/>
          <w:bottom w:w="17" w:type="dxa"/>
          <w:right w:w="45" w:type="dxa"/>
        </w:tblCellMar>
        <w:tblLook w:val="01E0" w:firstRow="1" w:lastRow="1" w:firstColumn="1" w:lastColumn="1" w:noHBand="0" w:noVBand="0"/>
      </w:tblPr>
      <w:tblGrid>
        <w:gridCol w:w="30187"/>
      </w:tblGrid>
      <w:tr w:rsidR="00295CEB" w:rsidRPr="00FC3249" w14:paraId="1C89746D" w14:textId="77777777" w:rsidTr="00671388">
        <w:tc>
          <w:tcPr>
            <w:tcW w:w="106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804D9F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C3249">
              <w:rPr>
                <w:rFonts w:ascii="Tahoma" w:hAnsi="Tahoma" w:cs="Tahoma"/>
                <w:b/>
                <w:caps/>
                <w:sz w:val="18"/>
                <w:szCs w:val="18"/>
              </w:rPr>
              <w:t>attivita’ oggetto del tirocinio</w:t>
            </w:r>
          </w:p>
          <w:p w14:paraId="6B2E8C39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C3249">
              <w:rPr>
                <w:rFonts w:ascii="Tahoma" w:hAnsi="Tahoma" w:cs="Tahoma"/>
                <w:color w:val="000000"/>
                <w:sz w:val="18"/>
                <w:szCs w:val="18"/>
              </w:rPr>
              <w:t>Lavorazione principale Svolta:</w:t>
            </w:r>
          </w:p>
          <w:p w14:paraId="73C66123" w14:textId="77777777" w:rsidR="00295CEB" w:rsidRPr="00FC3249" w:rsidRDefault="00295CEB" w:rsidP="00671388">
            <w:pPr>
              <w:pStyle w:val="Intestazione"/>
              <w:tabs>
                <w:tab w:val="clear" w:pos="4819"/>
                <w:tab w:val="clear" w:pos="9638"/>
              </w:tabs>
              <w:ind w:right="567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C3249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  </w:t>
            </w:r>
          </w:p>
        </w:tc>
      </w:tr>
    </w:tbl>
    <w:p w14:paraId="6044450C" w14:textId="77777777" w:rsidR="00295CEB" w:rsidRPr="00FC3249" w:rsidRDefault="00295CEB" w:rsidP="00295CEB"/>
    <w:p w14:paraId="3619DA31" w14:textId="77777777" w:rsidR="00295CEB" w:rsidRPr="00FC3249" w:rsidRDefault="00295CEB" w:rsidP="00295CEB"/>
    <w:p w14:paraId="18D454CF" w14:textId="66B30B3E" w:rsidR="00295CEB" w:rsidRPr="00FC3249" w:rsidRDefault="00295CEB" w:rsidP="00916441">
      <w:pPr>
        <w:jc w:val="center"/>
      </w:pPr>
      <w:r w:rsidRPr="00FC3249">
        <w:rPr>
          <w:rFonts w:ascii="Tahoma" w:hAnsi="Tahoma" w:cs="Tahoma"/>
          <w:b/>
          <w:caps/>
          <w:sz w:val="18"/>
          <w:szCs w:val="18"/>
        </w:rPr>
        <w:t xml:space="preserve">Obiettivi formativi del </w:t>
      </w:r>
      <w:r w:rsidR="00636270" w:rsidRPr="00FC3249">
        <w:rPr>
          <w:rFonts w:ascii="Tahoma" w:hAnsi="Tahoma" w:cs="Tahoma"/>
          <w:b/>
          <w:caps/>
          <w:sz w:val="18"/>
          <w:szCs w:val="18"/>
        </w:rPr>
        <w:t>PERCORSO FSL</w:t>
      </w:r>
    </w:p>
    <w:tbl>
      <w:tblPr>
        <w:tblW w:w="10998" w:type="dxa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98"/>
      </w:tblGrid>
      <w:tr w:rsidR="00916441" w:rsidRPr="00FC3249" w14:paraId="713D21A4" w14:textId="77777777" w:rsidTr="00916441">
        <w:trPr>
          <w:trHeight w:val="150"/>
          <w:jc w:val="center"/>
        </w:trPr>
        <w:tc>
          <w:tcPr>
            <w:tcW w:w="10998" w:type="dxa"/>
            <w:tcBorders>
              <w:top w:val="single" w:sz="4" w:space="0" w:color="000000"/>
              <w:bottom w:val="single" w:sz="4" w:space="0" w:color="000000"/>
            </w:tcBorders>
          </w:tcPr>
          <w:p w14:paraId="24C635DC" w14:textId="77777777" w:rsidR="00916441" w:rsidRPr="00FC3249" w:rsidRDefault="00916441" w:rsidP="003C3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  <w:tbl>
            <w:tblPr>
              <w:tblW w:w="1076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7"/>
              <w:gridCol w:w="5381"/>
              <w:gridCol w:w="570"/>
            </w:tblGrid>
            <w:tr w:rsidR="00916441" w:rsidRPr="00FC3249" w14:paraId="5FEA1087" w14:textId="77777777" w:rsidTr="003C38F5">
              <w:trPr>
                <w:trHeight w:val="110"/>
                <w:jc w:val="center"/>
              </w:trPr>
              <w:tc>
                <w:tcPr>
                  <w:tcW w:w="101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CF649" w14:textId="77777777" w:rsidR="00916441" w:rsidRPr="00FC3249" w:rsidRDefault="00916441" w:rsidP="003C38F5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Competenze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5145A9" w14:textId="77777777" w:rsidR="00916441" w:rsidRPr="00FC3249" w:rsidRDefault="00916441" w:rsidP="003C38F5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16441" w:rsidRPr="00FC3249" w14:paraId="264B0F1B" w14:textId="77777777" w:rsidTr="003C38F5">
              <w:trPr>
                <w:trHeight w:val="291"/>
                <w:jc w:val="center"/>
              </w:trPr>
              <w:tc>
                <w:tcPr>
                  <w:tcW w:w="4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88E45C" w14:textId="77777777" w:rsidR="00916441" w:rsidRPr="00FC3249" w:rsidRDefault="00916441" w:rsidP="003C38F5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 xml:space="preserve">Competenza personale, sociale e capacità di imparare a imparare </w:t>
                  </w:r>
                </w:p>
              </w:tc>
              <w:tc>
                <w:tcPr>
                  <w:tcW w:w="5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AD7BAE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  <w:t xml:space="preserve">Capacità di riflettere su se stessi e individuare le proprie attitudini 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6EAF61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16441" w:rsidRPr="00FC3249" w14:paraId="622E8E79" w14:textId="77777777" w:rsidTr="003C38F5">
              <w:trPr>
                <w:trHeight w:val="388"/>
                <w:jc w:val="center"/>
              </w:trPr>
              <w:tc>
                <w:tcPr>
                  <w:tcW w:w="4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8F43D2" w14:textId="77777777" w:rsidR="00916441" w:rsidRPr="00FC3249" w:rsidRDefault="00916441" w:rsidP="003C38F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298DEF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  <w:t xml:space="preserve">Capacità di gestire efficacemente il tempo e le informazioni 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36B79C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916441" w:rsidRPr="00FC3249" w14:paraId="5007E479" w14:textId="77777777" w:rsidTr="003C38F5">
              <w:trPr>
                <w:trHeight w:val="288"/>
                <w:jc w:val="center"/>
              </w:trPr>
              <w:tc>
                <w:tcPr>
                  <w:tcW w:w="4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1C97A4" w14:textId="77777777" w:rsidR="00916441" w:rsidRPr="00FC3249" w:rsidRDefault="00916441" w:rsidP="003C38F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5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246B1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  <w:t>Capacità di imparare e di lavorare sia in modalità collaborativa sia in maniera autonoma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8EE584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916441" w:rsidRPr="00FC3249" w14:paraId="7FAD9E82" w14:textId="77777777" w:rsidTr="003C38F5">
              <w:trPr>
                <w:trHeight w:val="383"/>
                <w:jc w:val="center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D4E8E5" w14:textId="77777777" w:rsidR="00916441" w:rsidRPr="00FC3249" w:rsidRDefault="00916441" w:rsidP="003C38F5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78B75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  <w:t>Capacità di esprimere e comprendere punti di vista diversi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ADE16B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916441" w:rsidRPr="00FC3249" w14:paraId="564AEA79" w14:textId="77777777" w:rsidTr="003C38F5">
              <w:trPr>
                <w:trHeight w:val="288"/>
                <w:jc w:val="center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6DCDC" w14:textId="77777777" w:rsidR="00916441" w:rsidRPr="00FC3249" w:rsidRDefault="00916441" w:rsidP="003C38F5">
                  <w:pPr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 xml:space="preserve">Competenze in materia </w:t>
                  </w:r>
                </w:p>
                <w:p w14:paraId="1673B2AD" w14:textId="77777777" w:rsidR="00916441" w:rsidRPr="00FC3249" w:rsidRDefault="00916441" w:rsidP="003C38F5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 xml:space="preserve">di cittadinanza </w:t>
                  </w:r>
                </w:p>
              </w:tc>
              <w:tc>
                <w:tcPr>
                  <w:tcW w:w="5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9A46A6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  <w:t xml:space="preserve">Capacità di pensiero critico e abilità integrate nella soluzione dei problemi 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954A2A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16441" w:rsidRPr="00FC3249" w14:paraId="7D6E0CE3" w14:textId="77777777" w:rsidTr="003C38F5">
              <w:trPr>
                <w:trHeight w:val="346"/>
                <w:jc w:val="center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120D29" w14:textId="77777777" w:rsidR="00916441" w:rsidRPr="00FC3249" w:rsidRDefault="00916441" w:rsidP="003C38F5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 xml:space="preserve">Competenza </w:t>
                  </w:r>
                </w:p>
                <w:p w14:paraId="368F9245" w14:textId="77777777" w:rsidR="00916441" w:rsidRPr="00FC3249" w:rsidRDefault="00916441" w:rsidP="003C38F5">
                  <w:pP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 xml:space="preserve">imprenditoriale </w:t>
                  </w:r>
                </w:p>
              </w:tc>
              <w:tc>
                <w:tcPr>
                  <w:tcW w:w="5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EB39A2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  <w:t>Capacità di accettare la responsabilità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0ECA27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16441" w:rsidRPr="00FC3249" w14:paraId="7B16072B" w14:textId="77777777" w:rsidTr="003C38F5">
              <w:trPr>
                <w:trHeight w:val="281"/>
                <w:jc w:val="center"/>
              </w:trPr>
              <w:tc>
                <w:tcPr>
                  <w:tcW w:w="4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14EB0" w14:textId="77777777" w:rsidR="00916441" w:rsidRPr="00FC3249" w:rsidRDefault="00916441" w:rsidP="003C38F5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Competenza in materia di consapevolezza ed espressione culturali</w:t>
                  </w:r>
                </w:p>
              </w:tc>
              <w:tc>
                <w:tcPr>
                  <w:tcW w:w="5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470E9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 w:rsidRPr="00FC3249"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  <w:t>Curiosità nei confronti del mondo, apertura per immaginare nuove possibilità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4C4C40" w14:textId="77777777" w:rsidR="00916441" w:rsidRPr="00FC3249" w:rsidRDefault="00916441" w:rsidP="003C38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14:paraId="171DE73F" w14:textId="77777777" w:rsidR="00916441" w:rsidRPr="00FC3249" w:rsidRDefault="00916441" w:rsidP="003C38F5">
            <w:pPr>
              <w:spacing w:before="240" w:after="120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95CEB" w:rsidRPr="00FC3249" w14:paraId="359D335E" w14:textId="77777777" w:rsidTr="00671388">
        <w:tc>
          <w:tcPr>
            <w:tcW w:w="9780" w:type="dxa"/>
          </w:tcPr>
          <w:p w14:paraId="514094E7" w14:textId="77777777" w:rsidR="00295CEB" w:rsidRPr="00FC3249" w:rsidRDefault="00295CEB" w:rsidP="00916441"/>
        </w:tc>
      </w:tr>
    </w:tbl>
    <w:p w14:paraId="6AC861A1" w14:textId="77777777" w:rsidR="00295CEB" w:rsidRPr="00FC3249" w:rsidRDefault="00295CEB" w:rsidP="00295CEB"/>
    <w:p w14:paraId="24565E71" w14:textId="77777777" w:rsidR="00295CEB" w:rsidRPr="00FC3249" w:rsidRDefault="00295CEB" w:rsidP="00295CEB"/>
    <w:p w14:paraId="2071DFC2" w14:textId="77777777" w:rsidR="00295CEB" w:rsidRPr="00FC3249" w:rsidRDefault="00295CEB" w:rsidP="00295CEB">
      <w:pPr>
        <w:rPr>
          <w:rFonts w:ascii="Tahoma" w:hAnsi="Tahoma" w:cs="Tahoma"/>
          <w:sz w:val="18"/>
          <w:szCs w:val="18"/>
        </w:rPr>
      </w:pPr>
    </w:p>
    <w:p w14:paraId="4BA1CCA0" w14:textId="77777777" w:rsidR="00295CEB" w:rsidRPr="00FC3249" w:rsidRDefault="00295CEB" w:rsidP="00295CEB"/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45742D" w:rsidRPr="00FC3249" w14:paraId="76BDBD17" w14:textId="77777777" w:rsidTr="0045742D">
        <w:trPr>
          <w:jc w:val="center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3E3FA" w14:textId="77777777" w:rsidR="0045742D" w:rsidRPr="00FC3249" w:rsidRDefault="0045742D" w:rsidP="00261387">
            <w:pPr>
              <w:spacing w:before="240" w:after="120"/>
              <w:rPr>
                <w:rFonts w:ascii="Verdana" w:hAnsi="Verdana"/>
                <w:b/>
                <w:sz w:val="18"/>
                <w:szCs w:val="18"/>
              </w:rPr>
            </w:pPr>
            <w:r w:rsidRPr="00FC3249">
              <w:rPr>
                <w:rFonts w:ascii="Verdana" w:hAnsi="Verdana"/>
                <w:b/>
                <w:sz w:val="18"/>
                <w:szCs w:val="18"/>
              </w:rPr>
              <w:lastRenderedPageBreak/>
              <w:t>DIRITTI E DOVERI DEL TIROCINANTE</w:t>
            </w:r>
          </w:p>
        </w:tc>
      </w:tr>
      <w:tr w:rsidR="0045742D" w:rsidRPr="00FC3249" w14:paraId="2C871C5F" w14:textId="77777777" w:rsidTr="0045742D">
        <w:trPr>
          <w:trHeight w:val="4741"/>
          <w:jc w:val="center"/>
        </w:trPr>
        <w:tc>
          <w:tcPr>
            <w:tcW w:w="10881" w:type="dxa"/>
            <w:tcBorders>
              <w:top w:val="nil"/>
              <w:bottom w:val="single" w:sz="4" w:space="0" w:color="auto"/>
            </w:tcBorders>
          </w:tcPr>
          <w:p w14:paraId="680C224D" w14:textId="77777777" w:rsidR="0045742D" w:rsidRPr="00FC3249" w:rsidRDefault="0045742D" w:rsidP="0026138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C3249">
              <w:rPr>
                <w:rFonts w:ascii="Verdana" w:hAnsi="Verdana"/>
                <w:sz w:val="18"/>
                <w:szCs w:val="18"/>
              </w:rPr>
              <w:t>Con la sottoscrizione del presente Progetto Formativo, il tirocinante si impegna al rispetto delle seguenti regole:</w:t>
            </w:r>
          </w:p>
          <w:p w14:paraId="348CC30F" w14:textId="77777777" w:rsidR="0045742D" w:rsidRPr="00FC3249" w:rsidRDefault="0045742D" w:rsidP="0045742D">
            <w:pPr>
              <w:pStyle w:val="Paragrafoelenco"/>
              <w:numPr>
                <w:ilvl w:val="0"/>
                <w:numId w:val="7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C3249">
              <w:rPr>
                <w:rFonts w:ascii="Verdana" w:hAnsi="Verdana"/>
                <w:sz w:val="18"/>
                <w:szCs w:val="18"/>
              </w:rPr>
              <w:t>svolgere le attività previste dal presente Progetto Formativo individuale e concordate con i tutor del soggetto promotore e del soggetto ospitante, osservando gli orari concordati, rispettando l’ambiente di lavoro e le esigenze di coordinamento dell’attività di tirocinio con l’attività del datore di lavoro;</w:t>
            </w:r>
          </w:p>
          <w:p w14:paraId="1723DD2F" w14:textId="77777777" w:rsidR="0045742D" w:rsidRPr="00FC3249" w:rsidRDefault="0045742D" w:rsidP="0045742D">
            <w:pPr>
              <w:pStyle w:val="Paragrafoelenco"/>
              <w:numPr>
                <w:ilvl w:val="0"/>
                <w:numId w:val="7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C3249">
              <w:rPr>
                <w:rFonts w:ascii="Verdana" w:hAnsi="Verdana"/>
                <w:sz w:val="18"/>
                <w:szCs w:val="18"/>
              </w:rPr>
              <w:t>rispettare i regolamenti aziendali e le norme in materia di igiene, salute e sicurezza sui luoghi di lavoro ed in particolare garantire l’effettiva frequenza alle attività formative erogate ai sensi del D.lgs. 81/08 “Testo Unico sulla salute e sicurezza sul lavoro”;</w:t>
            </w:r>
          </w:p>
          <w:p w14:paraId="55E91988" w14:textId="77777777" w:rsidR="0045742D" w:rsidRPr="00FC3249" w:rsidRDefault="0045742D" w:rsidP="0045742D">
            <w:pPr>
              <w:pStyle w:val="Paragrafoelenco"/>
              <w:numPr>
                <w:ilvl w:val="0"/>
                <w:numId w:val="7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C3249">
              <w:rPr>
                <w:rFonts w:ascii="Verdana" w:hAnsi="Verdana"/>
                <w:sz w:val="18"/>
                <w:szCs w:val="18"/>
              </w:rPr>
              <w:t>rispettare, sia durante che dopo lo svolgimento del tirocinio, l’obbligo di riservatezza circa dati, informazioni e conoscenze in merito a prodotti, processi produttivi, procedimenti amministrativi e processi organizzativi acquisiti durante lo svolgimento del tirocinio ed ogni altra informazione relativa all'azienda, alla sua organizzazione, alle sue attività e ai suoi programmi di cui venga a conoscenza;</w:t>
            </w:r>
          </w:p>
          <w:p w14:paraId="6A855EDB" w14:textId="77777777" w:rsidR="0045742D" w:rsidRPr="00FC3249" w:rsidRDefault="0045742D" w:rsidP="0045742D">
            <w:pPr>
              <w:pStyle w:val="Paragrafoelenco"/>
              <w:numPr>
                <w:ilvl w:val="0"/>
                <w:numId w:val="7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C3249">
              <w:rPr>
                <w:rFonts w:ascii="Verdana" w:hAnsi="Verdana"/>
                <w:sz w:val="18"/>
                <w:szCs w:val="18"/>
              </w:rPr>
              <w:t>eseguire i compiti secondo le indicazioni ricevute dal tutor del soggetto ospitante, nell’ambito di quanto previsto dal presente Progetto Formativo;</w:t>
            </w:r>
          </w:p>
          <w:p w14:paraId="1994D958" w14:textId="77777777" w:rsidR="0045742D" w:rsidRPr="00FC3249" w:rsidRDefault="0045742D" w:rsidP="0045742D">
            <w:pPr>
              <w:pStyle w:val="Paragrafoelenco"/>
              <w:numPr>
                <w:ilvl w:val="0"/>
                <w:numId w:val="7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C3249">
              <w:rPr>
                <w:rFonts w:ascii="Verdana" w:hAnsi="Verdana"/>
                <w:sz w:val="18"/>
                <w:szCs w:val="18"/>
              </w:rPr>
              <w:t xml:space="preserve">richiedere verifiche e autorizzazioni nel caso di rapporti e relazioni </w:t>
            </w:r>
            <w:proofErr w:type="gramStart"/>
            <w:r w:rsidRPr="00FC3249">
              <w:rPr>
                <w:rFonts w:ascii="Verdana" w:hAnsi="Verdana"/>
                <w:sz w:val="18"/>
                <w:szCs w:val="18"/>
              </w:rPr>
              <w:t>con  i</w:t>
            </w:r>
            <w:proofErr w:type="gramEnd"/>
            <w:r w:rsidRPr="00FC3249">
              <w:rPr>
                <w:rFonts w:ascii="Verdana" w:hAnsi="Verdana"/>
                <w:sz w:val="18"/>
                <w:szCs w:val="18"/>
              </w:rPr>
              <w:t xml:space="preserve"> soggetti terzi</w:t>
            </w:r>
          </w:p>
          <w:p w14:paraId="7E62BA04" w14:textId="77777777" w:rsidR="0045742D" w:rsidRPr="00FC3249" w:rsidRDefault="0045742D" w:rsidP="0045742D">
            <w:pPr>
              <w:pStyle w:val="Paragrafoelenco"/>
              <w:numPr>
                <w:ilvl w:val="0"/>
                <w:numId w:val="7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C3249">
              <w:rPr>
                <w:rFonts w:ascii="Verdana" w:hAnsi="Verdana"/>
                <w:sz w:val="18"/>
                <w:szCs w:val="18"/>
              </w:rPr>
              <w:t>frequentare gli ambienti aziendali e utilizzare le attrezzature poste a disposizione secondo i tempi e le modalità previste dal presente Progetto Formativo e che verranno successivamente fornite in coerenza con questo, rispettando in ogni caso le norme e le prassi aziendali di cui verrà portato a conoscenza.</w:t>
            </w:r>
          </w:p>
        </w:tc>
      </w:tr>
      <w:tr w:rsidR="0045742D" w:rsidRPr="00FC3249" w14:paraId="21603BC9" w14:textId="77777777" w:rsidTr="00261387">
        <w:trPr>
          <w:trHeight w:val="1705"/>
          <w:jc w:val="center"/>
        </w:trPr>
        <w:tc>
          <w:tcPr>
            <w:tcW w:w="10881" w:type="dxa"/>
            <w:tcBorders>
              <w:bottom w:val="single" w:sz="4" w:space="0" w:color="auto"/>
            </w:tcBorders>
          </w:tcPr>
          <w:p w14:paraId="56583829" w14:textId="77777777" w:rsidR="0045742D" w:rsidRPr="00FC3249" w:rsidRDefault="0045742D" w:rsidP="00261387">
            <w:pPr>
              <w:spacing w:before="120"/>
              <w:ind w:left="368" w:hanging="357"/>
              <w:jc w:val="both"/>
              <w:rPr>
                <w:rFonts w:ascii="Verdana" w:hAnsi="Verdana"/>
                <w:sz w:val="18"/>
                <w:szCs w:val="18"/>
              </w:rPr>
            </w:pPr>
            <w:r w:rsidRPr="00FC3249">
              <w:rPr>
                <w:rFonts w:ascii="Verdana" w:hAnsi="Verdana"/>
                <w:sz w:val="18"/>
                <w:szCs w:val="18"/>
              </w:rPr>
              <w:t>Inoltre, il tirocinante dichiara di essere a conoscenza che, ai sensi della Convenzione sopra richiamata:</w:t>
            </w:r>
          </w:p>
          <w:p w14:paraId="116F59F5" w14:textId="77777777" w:rsidR="0045742D" w:rsidRPr="00FC3249" w:rsidRDefault="0045742D" w:rsidP="0045742D">
            <w:pPr>
              <w:pStyle w:val="Paragrafoelenco"/>
              <w:numPr>
                <w:ilvl w:val="0"/>
                <w:numId w:val="8"/>
              </w:numPr>
              <w:spacing w:before="120" w:after="120"/>
              <w:ind w:left="373"/>
              <w:jc w:val="both"/>
              <w:rPr>
                <w:rFonts w:ascii="Verdana" w:hAnsi="Verdana"/>
                <w:sz w:val="18"/>
                <w:szCs w:val="18"/>
              </w:rPr>
            </w:pPr>
            <w:r w:rsidRPr="00FC3249">
              <w:rPr>
                <w:rFonts w:ascii="Verdana" w:hAnsi="Verdana"/>
                <w:sz w:val="18"/>
                <w:szCs w:val="18"/>
              </w:rPr>
              <w:t>in caso di proprio comportamento tale da far venir meno le finalità del Progetto Formativo il tirocinio sarà interrotto</w:t>
            </w:r>
          </w:p>
          <w:p w14:paraId="77DAD668" w14:textId="77777777" w:rsidR="0045742D" w:rsidRPr="00FC3249" w:rsidRDefault="0045742D" w:rsidP="0045742D">
            <w:pPr>
              <w:pStyle w:val="Paragrafoelenco"/>
              <w:numPr>
                <w:ilvl w:val="0"/>
                <w:numId w:val="8"/>
              </w:numPr>
              <w:spacing w:before="120" w:after="120"/>
              <w:ind w:left="373"/>
              <w:jc w:val="both"/>
              <w:rPr>
                <w:rFonts w:ascii="Verdana" w:hAnsi="Verdana"/>
                <w:sz w:val="18"/>
                <w:szCs w:val="18"/>
              </w:rPr>
            </w:pPr>
            <w:r w:rsidRPr="00FC3249">
              <w:rPr>
                <w:rFonts w:ascii="Verdana" w:hAnsi="Verdana"/>
                <w:sz w:val="18"/>
                <w:szCs w:val="18"/>
              </w:rPr>
              <w:t>è tenuto a comunicare tempestivamente al tutor scolastico e aziendale l’eventuale impedimento a presentarsi presso l’ente ospitante nonché il mancato rispetto da parte dell’ente ospitante di quanto previsto nel presente documento</w:t>
            </w:r>
          </w:p>
        </w:tc>
      </w:tr>
    </w:tbl>
    <w:p w14:paraId="03E245FF" w14:textId="77777777" w:rsidR="0045742D" w:rsidRPr="00FC3249" w:rsidRDefault="0045742D" w:rsidP="005177FE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45742D" w:rsidRPr="00FC3249" w14:paraId="1E168E08" w14:textId="77777777" w:rsidTr="0045742D">
        <w:trPr>
          <w:jc w:val="center"/>
        </w:trPr>
        <w:tc>
          <w:tcPr>
            <w:tcW w:w="10881" w:type="dxa"/>
          </w:tcPr>
          <w:p w14:paraId="1AA3EF0D" w14:textId="77777777" w:rsidR="0045742D" w:rsidRPr="00FC3249" w:rsidRDefault="0045742D" w:rsidP="00261387">
            <w:pPr>
              <w:spacing w:before="240" w:after="120"/>
              <w:rPr>
                <w:rFonts w:ascii="Verdana" w:hAnsi="Verdana"/>
                <w:b/>
                <w:sz w:val="18"/>
                <w:szCs w:val="18"/>
              </w:rPr>
            </w:pPr>
            <w:r w:rsidRPr="00FC3249">
              <w:rPr>
                <w:rFonts w:ascii="Verdana" w:hAnsi="Verdana"/>
                <w:b/>
                <w:sz w:val="18"/>
                <w:szCs w:val="18"/>
              </w:rPr>
              <w:t xml:space="preserve">COMPITI E RESPONSABILITÀ DEI TUTOR </w:t>
            </w:r>
          </w:p>
        </w:tc>
      </w:tr>
      <w:tr w:rsidR="0045742D" w:rsidRPr="00FC3249" w14:paraId="2528EF43" w14:textId="77777777" w:rsidTr="0045742D">
        <w:trPr>
          <w:jc w:val="center"/>
        </w:trPr>
        <w:tc>
          <w:tcPr>
            <w:tcW w:w="10881" w:type="dxa"/>
          </w:tcPr>
          <w:p w14:paraId="6253873F" w14:textId="77777777" w:rsidR="0045742D" w:rsidRPr="00FC3249" w:rsidRDefault="0045742D" w:rsidP="00261387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324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Il tutor del soggetto promotore </w:t>
            </w:r>
          </w:p>
          <w:p w14:paraId="39785A86" w14:textId="77777777" w:rsidR="0045742D" w:rsidRPr="00FC3249" w:rsidRDefault="0045742D" w:rsidP="0045742D">
            <w:pPr>
              <w:pStyle w:val="Paragrafoelenco"/>
              <w:numPr>
                <w:ilvl w:val="0"/>
                <w:numId w:val="9"/>
              </w:numPr>
              <w:spacing w:before="120" w:after="12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elabora, insieme al tutor esterno, il percorso formativo personalizzato sottoscritto dalle parti coinvolte (scuola, struttura ospitante, studente/soggetti esercenti la potestà genitoriale);</w:t>
            </w:r>
          </w:p>
          <w:p w14:paraId="593589F7" w14:textId="2C90D2C1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assiste e guida lo studente nei </w:t>
            </w:r>
            <w:r w:rsidR="00636270"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percorsi FSL</w:t>
            </w: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 e ne verifica, in collaborazione con il tutor esterno, il corretto svolgimento;</w:t>
            </w:r>
          </w:p>
          <w:p w14:paraId="75FAA6EA" w14:textId="108DBD7B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gestisce le relazioni con il contesto in cui si sviluppa l’esperienza di </w:t>
            </w:r>
            <w:r w:rsidR="00636270"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FSL</w:t>
            </w: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, rapportandosi con il tutor esterno;</w:t>
            </w:r>
          </w:p>
          <w:p w14:paraId="2BE24536" w14:textId="77777777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monitora le attività e affronta le eventuali criticità che dovessero emergere dalle stesse, in particolare in materia di salute e sicurezza dello studente e di controllo della loro</w:t>
            </w: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  <w:u w:val="single"/>
              </w:rPr>
              <w:t xml:space="preserve"> </w:t>
            </w: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coerenza con gli obiettivi di apprendimento programmati;</w:t>
            </w:r>
          </w:p>
          <w:p w14:paraId="2285F92B" w14:textId="77777777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valuta, comunica e valorizza gli obiettivi raggiunti e le competenze progressivamente sviluppate dallo studente;</w:t>
            </w:r>
          </w:p>
          <w:p w14:paraId="08B4A437" w14:textId="3C68C83F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promuove l’attività di valutazione sull’efficacia e la coerenza </w:t>
            </w:r>
            <w:proofErr w:type="gramStart"/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del </w:t>
            </w:r>
            <w:r w:rsidR="00636270"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percorsi</w:t>
            </w:r>
            <w:proofErr w:type="gramEnd"/>
            <w:r w:rsidR="00636270"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 FSL</w:t>
            </w: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, da parte dello studente coinvolto;</w:t>
            </w:r>
          </w:p>
          <w:p w14:paraId="150C914C" w14:textId="03D4C020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informa gli organi scolastici preposti (Dirigente Scolastico, Dipartimenti, Collegio dei docenti) ed aggiorna il Consiglio di classe sullo svolgimento dei percorsi</w:t>
            </w:r>
            <w:r w:rsidR="00636270"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 FSL</w:t>
            </w: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;</w:t>
            </w:r>
          </w:p>
          <w:p w14:paraId="1E2ED6BF" w14:textId="42BA8049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assiste il Dirigente Scolastico nella redazione della scheda di valutazione sulle strutture con le quali sono state stipulate le convenzioni per i </w:t>
            </w:r>
            <w:r w:rsidR="00636270"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percorsi FSL</w:t>
            </w: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, evidenziandone il potenziale formativo e le eventuali difficoltà incontrate nella collaborazione.</w:t>
            </w:r>
          </w:p>
          <w:p w14:paraId="05F11177" w14:textId="77777777" w:rsidR="0045742D" w:rsidRPr="00FC3249" w:rsidRDefault="0045742D" w:rsidP="00261387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324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Il tutor del soggetto ospitante</w:t>
            </w:r>
          </w:p>
          <w:p w14:paraId="0C37BEED" w14:textId="3D7311D9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collabora con il tutor interno alla progettazione, organizzazione e valutazione dell’esperienza di </w:t>
            </w:r>
            <w:r w:rsidR="00636270"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FSL</w:t>
            </w: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;</w:t>
            </w:r>
          </w:p>
          <w:p w14:paraId="51A44285" w14:textId="563339F5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favorisce l’inserimento dello studente nel contesto operativo, lo affianca e lo assiste nel </w:t>
            </w:r>
            <w:r w:rsidR="00636270"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percorso FSL</w:t>
            </w: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;</w:t>
            </w:r>
          </w:p>
          <w:p w14:paraId="2598B98A" w14:textId="77777777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garantisce l’informazione/formazione dello/gli studente/i sui rischi specifici aziendali, nel rispetto delle procedure interne;</w:t>
            </w:r>
          </w:p>
          <w:p w14:paraId="6F12B913" w14:textId="77777777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pianifica ed organizza le attività in base al progetto formativo, coordinandosi anche con altre figure professionali presenti nella struttura ospitante;</w:t>
            </w:r>
          </w:p>
          <w:p w14:paraId="3C52F4DB" w14:textId="7C3994CC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lastRenderedPageBreak/>
              <w:t xml:space="preserve">coinvolge lo studente nel processo di valutazione dell’esperienza di </w:t>
            </w:r>
            <w:r w:rsidR="00636270"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FSL</w:t>
            </w: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;</w:t>
            </w:r>
          </w:p>
          <w:p w14:paraId="55883F36" w14:textId="77777777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fornisce all’istituzione scolastica gli elementi concordati per valutare le attività dello studente e l’efficacia del processo formativo anche aggiornando la documentazione relativa al tirocinio (</w:t>
            </w:r>
            <w:r w:rsidRPr="00FC3249">
              <w:rPr>
                <w:rFonts w:ascii="Verdana" w:hAnsi="Verdana" w:cs="Arial"/>
                <w:color w:val="000000"/>
                <w:sz w:val="18"/>
                <w:szCs w:val="18"/>
              </w:rPr>
              <w:t>registri, comunicazione scritta di eventuali inadempienze del tirocinante, relazione finale con valutazione, etc.);</w:t>
            </w:r>
          </w:p>
          <w:p w14:paraId="66EDE9A9" w14:textId="77777777" w:rsidR="0045742D" w:rsidRPr="00FC3249" w:rsidRDefault="0045742D" w:rsidP="00261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</w:p>
          <w:p w14:paraId="5029D993" w14:textId="77777777" w:rsidR="0045742D" w:rsidRPr="00FC3249" w:rsidRDefault="0045742D" w:rsidP="00261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mbria" w:hAnsi="Verdana" w:cs="Cambria"/>
                <w:b/>
                <w:bCs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b/>
                <w:bCs/>
                <w:color w:val="000000"/>
                <w:sz w:val="18"/>
                <w:szCs w:val="18"/>
              </w:rPr>
              <w:t>Le due figure dei tutor condividono i seguenti compiti:</w:t>
            </w:r>
          </w:p>
          <w:p w14:paraId="708CCCCB" w14:textId="77777777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jc w:val="both"/>
              <w:rPr>
                <w:rFonts w:ascii="Verdana" w:eastAsia="Cambria" w:hAnsi="Verdana" w:cs="Cambria"/>
                <w:bCs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predisposizione del percorso formativo personalizzato, anche con riguardo alla disciplina della sicurezza e salute nei luoghi di lavoro. </w:t>
            </w:r>
            <w:r w:rsidRPr="00FC3249">
              <w:rPr>
                <w:rFonts w:ascii="Verdana" w:eastAsia="Cambria" w:hAnsi="Verdana" w:cs="Cambria"/>
                <w:bCs/>
                <w:color w:val="000000"/>
                <w:sz w:val="18"/>
                <w:szCs w:val="18"/>
              </w:rPr>
              <w:t>In particolare, il docente tutor interno dovrà collaborare col tutor formativo esterno al fine dell’individuazione delle attività richieste dal progetto formativo e delle misure di prevenzione necessarie alla tutela dello studente;</w:t>
            </w:r>
          </w:p>
          <w:p w14:paraId="64997344" w14:textId="77777777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bCs/>
                <w:color w:val="000000"/>
                <w:sz w:val="18"/>
                <w:szCs w:val="18"/>
              </w:rPr>
              <w:t>controllo della frequenza e dell’attuazione del percorso formativo personalizzato</w:t>
            </w: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;</w:t>
            </w:r>
          </w:p>
          <w:p w14:paraId="6DE7EAB7" w14:textId="77777777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raccordo tra le esperienze formative in aula e quella in contesto lavorativo;</w:t>
            </w:r>
          </w:p>
          <w:p w14:paraId="752467B6" w14:textId="77777777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elaborazione di un </w:t>
            </w:r>
            <w:r w:rsidRPr="00FC3249">
              <w:rPr>
                <w:rFonts w:ascii="Verdana" w:eastAsia="Cambria" w:hAnsi="Verdana" w:cs="Cambria"/>
                <w:i/>
                <w:color w:val="000000"/>
                <w:sz w:val="18"/>
                <w:szCs w:val="18"/>
              </w:rPr>
              <w:t xml:space="preserve">report </w:t>
            </w: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sull’esperienza svolta e sulle acquisizioni di ciascun allievo, che concorre alla valutazione e alla certificazione delle competenze da parte del Consiglio di classe;</w:t>
            </w:r>
          </w:p>
          <w:p w14:paraId="10ABAD6D" w14:textId="77777777" w:rsidR="0045742D" w:rsidRPr="00FC3249" w:rsidRDefault="0045742D" w:rsidP="0045742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C3249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verifica del rispetto da parte dello studente degli obblighi propri di ciascun lavoratore di cui all’art. 20 D. Lgs. 81/2008. In particolare, la violazione da parte dello studente degli obblighi richiamati dalla norma citata e dal percorso formativo sarà segnalata dal tutor formativo esterno al docente tutor interno affinché quest’ultimo possa attivare le azioni necessarie.</w:t>
            </w:r>
          </w:p>
        </w:tc>
      </w:tr>
    </w:tbl>
    <w:p w14:paraId="2E6FADD0" w14:textId="77777777" w:rsidR="0045742D" w:rsidRPr="00FC3249" w:rsidRDefault="0045742D" w:rsidP="005177FE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0D6BE18D" w14:textId="77777777" w:rsidR="005177FE" w:rsidRPr="00FC3249" w:rsidRDefault="005177FE" w:rsidP="005177FE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  <w:r w:rsidRPr="00FC3249">
        <w:rPr>
          <w:rFonts w:ascii="Verdana" w:hAnsi="Verdana"/>
          <w:sz w:val="18"/>
          <w:szCs w:val="18"/>
        </w:rPr>
        <w:t xml:space="preserve">Con la sottoscrizione del presente Progetto formativo, il tirocinante, il soggetto promotore e il soggetto ospitante si danno reciprocamente atto e altresì dichiarano: </w:t>
      </w:r>
    </w:p>
    <w:p w14:paraId="7EB8A1A8" w14:textId="77777777" w:rsidR="005177FE" w:rsidRPr="00FC3249" w:rsidRDefault="005177FE" w:rsidP="005177FE">
      <w:pPr>
        <w:pStyle w:val="Paragrafoelenco"/>
        <w:numPr>
          <w:ilvl w:val="0"/>
          <w:numId w:val="6"/>
        </w:numPr>
        <w:spacing w:after="120"/>
        <w:ind w:left="284" w:right="-2" w:hanging="284"/>
        <w:jc w:val="both"/>
        <w:rPr>
          <w:rFonts w:ascii="Verdana" w:hAnsi="Verdana"/>
          <w:sz w:val="18"/>
          <w:szCs w:val="18"/>
        </w:rPr>
      </w:pPr>
      <w:r w:rsidRPr="00FC3249">
        <w:rPr>
          <w:rFonts w:ascii="Verdana" w:hAnsi="Verdana"/>
          <w:sz w:val="18"/>
          <w:szCs w:val="18"/>
        </w:rPr>
        <w:t>che questo Progetto Formativo è parte integrate della Convenzione sopra richiamata;</w:t>
      </w:r>
    </w:p>
    <w:p w14:paraId="0C1E9628" w14:textId="77777777" w:rsidR="005177FE" w:rsidRPr="00FC3249" w:rsidRDefault="005177FE" w:rsidP="005177FE">
      <w:pPr>
        <w:pStyle w:val="Paragrafoelenco"/>
        <w:numPr>
          <w:ilvl w:val="0"/>
          <w:numId w:val="6"/>
        </w:numPr>
        <w:spacing w:after="120"/>
        <w:ind w:left="284" w:right="-2" w:hanging="284"/>
        <w:jc w:val="both"/>
        <w:rPr>
          <w:rFonts w:ascii="Verdana" w:hAnsi="Verdana"/>
          <w:sz w:val="18"/>
          <w:szCs w:val="18"/>
        </w:rPr>
      </w:pPr>
      <w:r w:rsidRPr="00FC3249">
        <w:rPr>
          <w:rFonts w:ascii="Verdana" w:hAnsi="Verdana"/>
          <w:sz w:val="18"/>
          <w:szCs w:val="18"/>
        </w:rPr>
        <w:t>che le informazioni contenuto nel presente Progetto formativo sono rese ai sensi dell’articolo 47 del D.P.R. 28/12/2000 n. 445 e di essere consapevoli delle responsabilità penali cui è possibile andare incontro in caso di dichiarazione mendace o di esibizione di atto falso o contenente dati non rispondenti a verità, ai sensi dell’articolo 76 del D.P.R. 28/12/2000 n. 445;</w:t>
      </w:r>
    </w:p>
    <w:p w14:paraId="0C733435" w14:textId="77777777" w:rsidR="00295CEB" w:rsidRPr="00FC3249" w:rsidRDefault="005177FE" w:rsidP="005177FE">
      <w:pPr>
        <w:widowControl w:val="0"/>
        <w:ind w:right="28"/>
        <w:jc w:val="both"/>
        <w:rPr>
          <w:rFonts w:ascii="Tahoma" w:hAnsi="Tahoma" w:cs="Tahoma"/>
          <w:spacing w:val="-1"/>
          <w:sz w:val="18"/>
          <w:szCs w:val="18"/>
        </w:rPr>
      </w:pPr>
      <w:r w:rsidRPr="00FC3249">
        <w:rPr>
          <w:rFonts w:ascii="Verdana" w:hAnsi="Verdana"/>
          <w:sz w:val="18"/>
          <w:szCs w:val="18"/>
        </w:rPr>
        <w:t>di esprimere, ai sensi del D.lgs. 30 giugno 2003, n. 196, il consenso al trattamento, anche automatizzato, dei dati personali contenuti nel presente Progetto formativo, inclusa la loro eventuale comunicazione a soggetti terzi specificatamente incaricati, limitatamente ai fini della corretta gestione del tirocinio, da parte del soggetto promotore e del soggetto ospitante e da parte di Regione Lombardia qualora venissero da questa acquisiti ai fini delle funzioni di controllo e monitoraggio, fatto salvo quanto stabilito dall’art. 7 del D.lgs. 30 giugno 2003, n. 196.</w:t>
      </w:r>
    </w:p>
    <w:p w14:paraId="3AA68728" w14:textId="77777777" w:rsidR="00295CEB" w:rsidRPr="00FC3249" w:rsidRDefault="00295CEB" w:rsidP="00295CEB">
      <w:pPr>
        <w:widowControl w:val="0"/>
        <w:ind w:right="28"/>
        <w:jc w:val="both"/>
        <w:rPr>
          <w:rFonts w:ascii="Tahoma" w:hAnsi="Tahoma" w:cs="Tahoma"/>
          <w:spacing w:val="-1"/>
          <w:sz w:val="18"/>
          <w:szCs w:val="18"/>
        </w:rPr>
      </w:pPr>
    </w:p>
    <w:p w14:paraId="219BE253" w14:textId="77777777" w:rsidR="00295CEB" w:rsidRPr="00FC3249" w:rsidRDefault="00295CEB" w:rsidP="00295CEB">
      <w:pPr>
        <w:widowControl w:val="0"/>
        <w:ind w:right="28"/>
        <w:jc w:val="both"/>
        <w:rPr>
          <w:rFonts w:ascii="Tahoma" w:hAnsi="Tahoma" w:cs="Tahoma"/>
          <w:spacing w:val="-1"/>
          <w:sz w:val="18"/>
          <w:szCs w:val="18"/>
        </w:rPr>
      </w:pPr>
      <w:r w:rsidRPr="00FC3249">
        <w:rPr>
          <w:rFonts w:ascii="Tahoma" w:hAnsi="Tahoma" w:cs="Tahoma"/>
          <w:spacing w:val="-1"/>
          <w:sz w:val="18"/>
          <w:szCs w:val="18"/>
        </w:rPr>
        <w:t>${comune}, ${</w:t>
      </w:r>
      <w:proofErr w:type="spellStart"/>
      <w:r w:rsidRPr="00FC3249">
        <w:rPr>
          <w:rFonts w:ascii="Tahoma" w:hAnsi="Tahoma" w:cs="Tahoma"/>
          <w:spacing w:val="-1"/>
          <w:sz w:val="18"/>
          <w:szCs w:val="18"/>
        </w:rPr>
        <w:t>data_att</w:t>
      </w:r>
      <w:proofErr w:type="spellEnd"/>
      <w:r w:rsidRPr="00FC3249">
        <w:rPr>
          <w:rFonts w:ascii="Tahoma" w:hAnsi="Tahoma" w:cs="Tahoma"/>
          <w:spacing w:val="-1"/>
          <w:sz w:val="18"/>
          <w:szCs w:val="18"/>
        </w:rPr>
        <w:t>}</w:t>
      </w:r>
    </w:p>
    <w:p w14:paraId="744646FE" w14:textId="77777777" w:rsidR="00295CEB" w:rsidRPr="00FC3249" w:rsidRDefault="00295CEB" w:rsidP="00295CEB">
      <w:pPr>
        <w:widowControl w:val="0"/>
        <w:ind w:right="28"/>
        <w:jc w:val="both"/>
        <w:rPr>
          <w:rFonts w:ascii="Tahoma" w:hAnsi="Tahoma" w:cs="Tahoma"/>
          <w:spacing w:val="-1"/>
          <w:sz w:val="18"/>
          <w:szCs w:val="18"/>
        </w:rPr>
      </w:pPr>
    </w:p>
    <w:p w14:paraId="471E6AFF" w14:textId="77777777" w:rsidR="00295CEB" w:rsidRPr="00FC3249" w:rsidRDefault="00295CEB" w:rsidP="00295CEB">
      <w:pPr>
        <w:widowControl w:val="0"/>
        <w:ind w:right="28"/>
        <w:jc w:val="both"/>
        <w:rPr>
          <w:rFonts w:ascii="Tahoma" w:hAnsi="Tahoma" w:cs="Tahoma"/>
          <w:spacing w:val="-1"/>
          <w:sz w:val="18"/>
          <w:szCs w:val="18"/>
        </w:rPr>
      </w:pPr>
    </w:p>
    <w:p w14:paraId="74FB81B0" w14:textId="77777777" w:rsidR="0045742D" w:rsidRPr="00FC3249" w:rsidRDefault="0045742D" w:rsidP="0045742D">
      <w:pPr>
        <w:tabs>
          <w:tab w:val="center" w:pos="3402"/>
          <w:tab w:val="center" w:pos="7230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835"/>
        <w:gridCol w:w="5180"/>
      </w:tblGrid>
      <w:tr w:rsidR="0045742D" w:rsidRPr="00FC3249" w14:paraId="0E24A735" w14:textId="77777777" w:rsidTr="00DF3C54">
        <w:tc>
          <w:tcPr>
            <w:tcW w:w="1615" w:type="dxa"/>
            <w:vAlign w:val="center"/>
          </w:tcPr>
          <w:p w14:paraId="6FAB40F5" w14:textId="77777777" w:rsidR="0045742D" w:rsidRPr="00FC3249" w:rsidRDefault="0045742D" w:rsidP="00261387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3249">
              <w:rPr>
                <w:rFonts w:ascii="Verdana" w:hAnsi="Verdana" w:cs="Arial"/>
                <w:color w:val="000000"/>
                <w:sz w:val="18"/>
                <w:szCs w:val="18"/>
              </w:rPr>
              <w:t>Il tutor del soggetto promotore</w:t>
            </w:r>
          </w:p>
        </w:tc>
        <w:tc>
          <w:tcPr>
            <w:tcW w:w="2835" w:type="dxa"/>
            <w:vAlign w:val="center"/>
          </w:tcPr>
          <w:p w14:paraId="17E7F94F" w14:textId="77777777" w:rsidR="0045742D" w:rsidRPr="00FC3249" w:rsidRDefault="00DF3C54" w:rsidP="00261387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${tutor}</w:t>
            </w:r>
          </w:p>
          <w:p w14:paraId="3953FA61" w14:textId="77777777" w:rsidR="00DF3C54" w:rsidRPr="00FC3249" w:rsidRDefault="00DF3C54" w:rsidP="00261387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14:paraId="65B93B4B" w14:textId="77777777" w:rsidR="0045742D" w:rsidRPr="00FC3249" w:rsidRDefault="0045742D" w:rsidP="00261387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FC3249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  <w:tr w:rsidR="00DF3C54" w:rsidRPr="00FC3249" w14:paraId="2D8C79C2" w14:textId="77777777" w:rsidTr="00DF3C54">
        <w:tc>
          <w:tcPr>
            <w:tcW w:w="1615" w:type="dxa"/>
            <w:vAlign w:val="center"/>
          </w:tcPr>
          <w:p w14:paraId="2F2F5281" w14:textId="77777777" w:rsidR="00DF3C54" w:rsidRPr="00FC3249" w:rsidRDefault="00DF3C54" w:rsidP="00DF3C54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3249">
              <w:rPr>
                <w:rFonts w:ascii="Verdana" w:hAnsi="Verdana" w:cs="Arial"/>
                <w:color w:val="000000"/>
                <w:sz w:val="18"/>
                <w:szCs w:val="18"/>
              </w:rPr>
              <w:t>Il tutor del  soggetto ospitante</w:t>
            </w:r>
          </w:p>
        </w:tc>
        <w:tc>
          <w:tcPr>
            <w:tcW w:w="2835" w:type="dxa"/>
          </w:tcPr>
          <w:p w14:paraId="457CE5D2" w14:textId="77777777" w:rsidR="00DF3C54" w:rsidRPr="00FC3249" w:rsidRDefault="00DF3C54" w:rsidP="00DF3C54">
            <w:pPr>
              <w:pStyle w:val="Intestazione"/>
              <w:tabs>
                <w:tab w:val="clear" w:pos="4819"/>
                <w:tab w:val="clear" w:pos="9638"/>
              </w:tabs>
              <w:ind w:right="567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="Tahoma" w:hAnsi="Tahoma" w:cs="Tahoma"/>
                <w:sz w:val="18"/>
                <w:szCs w:val="18"/>
              </w:rPr>
              <w:t>tutor_azienda</w:t>
            </w:r>
            <w:proofErr w:type="spellEnd"/>
            <w:r w:rsidRPr="00FC3249">
              <w:rPr>
                <w:rFonts w:ascii="Tahoma" w:hAnsi="Tahoma" w:cs="Tahoma"/>
                <w:sz w:val="18"/>
                <w:szCs w:val="18"/>
              </w:rPr>
              <w:t>}</w:t>
            </w:r>
          </w:p>
        </w:tc>
        <w:tc>
          <w:tcPr>
            <w:tcW w:w="5180" w:type="dxa"/>
            <w:vAlign w:val="center"/>
          </w:tcPr>
          <w:p w14:paraId="638983A7" w14:textId="77777777" w:rsidR="00DF3C54" w:rsidRPr="00FC3249" w:rsidRDefault="00DF3C54" w:rsidP="00DF3C54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FC3249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  <w:tr w:rsidR="00DF3C54" w:rsidRPr="00FC3249" w14:paraId="385EE5C0" w14:textId="77777777" w:rsidTr="00DF3C54">
        <w:tc>
          <w:tcPr>
            <w:tcW w:w="1615" w:type="dxa"/>
            <w:vAlign w:val="center"/>
          </w:tcPr>
          <w:p w14:paraId="0127C406" w14:textId="77777777" w:rsidR="00DF3C54" w:rsidRPr="00FC3249" w:rsidRDefault="00DF3C54" w:rsidP="00DF3C54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3249">
              <w:rPr>
                <w:rFonts w:ascii="Verdana" w:hAnsi="Verdana" w:cs="Arial"/>
                <w:color w:val="000000"/>
                <w:sz w:val="18"/>
                <w:szCs w:val="18"/>
              </w:rPr>
              <w:t>Il tirocinante</w:t>
            </w:r>
          </w:p>
          <w:p w14:paraId="6D97C4A9" w14:textId="77777777" w:rsidR="00DF3C54" w:rsidRPr="00FC3249" w:rsidRDefault="00DF3C54" w:rsidP="00DF3C54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2608738" w14:textId="77777777" w:rsidR="00DF3C54" w:rsidRPr="00FC3249" w:rsidRDefault="00DF3C54" w:rsidP="00DF3C54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FC3249">
              <w:rPr>
                <w:rFonts w:ascii="Tahoma" w:hAnsi="Tahoma" w:cs="Tahoma"/>
                <w:sz w:val="18"/>
                <w:szCs w:val="18"/>
              </w:rPr>
              <w:t>${alunno}</w:t>
            </w:r>
          </w:p>
          <w:p w14:paraId="7C307670" w14:textId="77777777" w:rsidR="00DF3C54" w:rsidRPr="00FC3249" w:rsidRDefault="00DF3C54" w:rsidP="00DF3C54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14:paraId="6A3C93B5" w14:textId="77777777" w:rsidR="00DF3C54" w:rsidRPr="00FC3249" w:rsidRDefault="00DF3C54" w:rsidP="00DF3C54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FC3249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  <w:p w14:paraId="30FB6BAF" w14:textId="77777777" w:rsidR="00DF3C54" w:rsidRPr="00FC3249" w:rsidRDefault="00DF3C54" w:rsidP="00DF3C54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</w:p>
        </w:tc>
      </w:tr>
    </w:tbl>
    <w:p w14:paraId="2BA0D40A" w14:textId="77777777" w:rsidR="0045742D" w:rsidRPr="00FC3249" w:rsidRDefault="0045742D" w:rsidP="0045742D">
      <w:pPr>
        <w:tabs>
          <w:tab w:val="center" w:pos="3402"/>
          <w:tab w:val="center" w:pos="7230"/>
        </w:tabs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</w:p>
    <w:p w14:paraId="53F33C94" w14:textId="77777777" w:rsidR="00D64DE9" w:rsidRPr="00FC3249" w:rsidRDefault="00D64DE9" w:rsidP="00295CEB"/>
    <w:p w14:paraId="3567D567" w14:textId="77777777" w:rsidR="00F178A4" w:rsidRPr="00FC3249" w:rsidRDefault="00F178A4" w:rsidP="00295CEB"/>
    <w:p w14:paraId="6B72AFE0" w14:textId="77777777" w:rsidR="00F178A4" w:rsidRPr="00FC3249" w:rsidRDefault="00F178A4" w:rsidP="00295CEB"/>
    <w:p w14:paraId="29D20DF3" w14:textId="77777777" w:rsidR="0045742D" w:rsidRPr="00FC3249" w:rsidRDefault="0045742D" w:rsidP="00295CEB"/>
    <w:p w14:paraId="7A6DFA91" w14:textId="77777777" w:rsidR="0045742D" w:rsidRPr="00FC3249" w:rsidRDefault="0045742D" w:rsidP="00295CEB"/>
    <w:p w14:paraId="68327DF7" w14:textId="77777777" w:rsidR="0045742D" w:rsidRPr="00FC3249" w:rsidRDefault="0045742D" w:rsidP="00295CEB"/>
    <w:p w14:paraId="74175F25" w14:textId="77777777" w:rsidR="0045742D" w:rsidRPr="00FC3249" w:rsidRDefault="0045742D" w:rsidP="00295CEB"/>
    <w:p w14:paraId="3FA9F64B" w14:textId="77777777" w:rsidR="0045742D" w:rsidRPr="00FC3249" w:rsidRDefault="0045742D" w:rsidP="00295CEB"/>
    <w:p w14:paraId="765A6BCB" w14:textId="77777777" w:rsidR="0045742D" w:rsidRPr="00FC3249" w:rsidRDefault="0045742D" w:rsidP="00295CEB"/>
    <w:p w14:paraId="05E62EB4" w14:textId="77777777" w:rsidR="0045742D" w:rsidRPr="00FC3249" w:rsidRDefault="0045742D" w:rsidP="00295CEB"/>
    <w:p w14:paraId="6A9A6EDA" w14:textId="77777777" w:rsidR="0045742D" w:rsidRPr="00FC3249" w:rsidRDefault="0045742D" w:rsidP="00295CEB"/>
    <w:p w14:paraId="419B9BA1" w14:textId="77777777" w:rsidR="00F178A4" w:rsidRPr="00FC3249" w:rsidRDefault="00F178A4" w:rsidP="00295CEB"/>
    <w:p w14:paraId="09AE41B0" w14:textId="77777777" w:rsidR="0045742D" w:rsidRPr="00FC3249" w:rsidRDefault="0045742D" w:rsidP="0045742D">
      <w:pPr>
        <w:jc w:val="both"/>
        <w:rPr>
          <w:rFonts w:asciiTheme="minorHAnsi" w:eastAsia="Verdana" w:hAnsiTheme="minorHAnsi" w:cstheme="minorHAnsi"/>
          <w:b/>
          <w:sz w:val="18"/>
          <w:szCs w:val="18"/>
        </w:rPr>
      </w:pPr>
    </w:p>
    <w:p w14:paraId="7D1ABA60" w14:textId="77777777" w:rsidR="0045742D" w:rsidRPr="00FC3249" w:rsidRDefault="0045742D" w:rsidP="0045742D">
      <w:pPr>
        <w:jc w:val="both"/>
        <w:rPr>
          <w:rFonts w:asciiTheme="minorHAnsi" w:eastAsia="Verdana" w:hAnsiTheme="minorHAnsi" w:cstheme="minorHAnsi"/>
          <w:b/>
          <w:sz w:val="18"/>
          <w:szCs w:val="18"/>
        </w:rPr>
      </w:pPr>
    </w:p>
    <w:p w14:paraId="056CF2FC" w14:textId="77777777" w:rsidR="0045742D" w:rsidRPr="00FC3249" w:rsidRDefault="00B86456" w:rsidP="0045742D">
      <w:pPr>
        <w:jc w:val="both"/>
        <w:rPr>
          <w:rFonts w:asciiTheme="minorHAnsi" w:eastAsia="Verdana" w:hAnsiTheme="minorHAnsi" w:cstheme="minorHAnsi"/>
          <w:i/>
          <w:sz w:val="18"/>
          <w:szCs w:val="18"/>
        </w:rPr>
      </w:pPr>
      <w:r w:rsidRPr="00FC3249">
        <w:rPr>
          <w:rFonts w:asciiTheme="minorHAnsi" w:eastAsia="Verdana" w:hAnsiTheme="minorHAnsi" w:cstheme="minorHAnsi"/>
          <w:b/>
          <w:sz w:val="18"/>
          <w:szCs w:val="18"/>
        </w:rPr>
        <w:t xml:space="preserve">DICHIARAZIONE GENITORE </w:t>
      </w:r>
      <w:r w:rsidRPr="00FC3249">
        <w:rPr>
          <w:rFonts w:asciiTheme="minorHAnsi" w:eastAsia="Verdana" w:hAnsiTheme="minorHAnsi" w:cstheme="minorHAnsi"/>
          <w:sz w:val="18"/>
          <w:szCs w:val="18"/>
        </w:rPr>
        <w:t>(DA COMPILARSI SOLO IN CASO DI TIROCINANTE MINORENNE)</w:t>
      </w:r>
    </w:p>
    <w:p w14:paraId="3FB255A2" w14:textId="77777777" w:rsidR="00F178A4" w:rsidRPr="00FC3249" w:rsidRDefault="00F178A4" w:rsidP="00295CEB"/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982"/>
        <w:gridCol w:w="1196"/>
        <w:gridCol w:w="6469"/>
      </w:tblGrid>
      <w:tr w:rsidR="00F178A4" w:rsidRPr="00FC3249" w14:paraId="3B1831E6" w14:textId="77777777" w:rsidTr="00B86456">
        <w:trPr>
          <w:trHeight w:val="19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0883" w14:textId="77777777" w:rsidR="00F178A4" w:rsidRPr="00FC3249" w:rsidRDefault="00F178A4" w:rsidP="00561E79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Il sottoscritto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4935" w14:textId="77777777" w:rsidR="00F178A4" w:rsidRPr="00FC3249" w:rsidRDefault="005D6FF0" w:rsidP="00561E79">
            <w:pPr>
              <w:jc w:val="both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${genitore}</w:t>
            </w:r>
          </w:p>
        </w:tc>
      </w:tr>
      <w:tr w:rsidR="00F178A4" w:rsidRPr="00FC3249" w14:paraId="07345097" w14:textId="77777777" w:rsidTr="00B86456">
        <w:trPr>
          <w:trHeight w:val="18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0E83" w14:textId="77777777" w:rsidR="00F178A4" w:rsidRPr="00FC3249" w:rsidRDefault="00F178A4" w:rsidP="00561E79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Nato a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75C8" w14:textId="77777777" w:rsidR="00F178A4" w:rsidRPr="00FC3249" w:rsidRDefault="005D6FF0" w:rsidP="00561E79">
            <w:pPr>
              <w:jc w:val="both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genitore_luogo_nascita</w:t>
            </w:r>
            <w:proofErr w:type="spellEnd"/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4A5A" w14:textId="77777777" w:rsidR="00F178A4" w:rsidRPr="00FC3249" w:rsidRDefault="00F178A4" w:rsidP="00561E79">
            <w:pPr>
              <w:jc w:val="both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Il </w:t>
            </w:r>
            <w:r w:rsidR="005D6FF0"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${</w:t>
            </w:r>
            <w:proofErr w:type="spellStart"/>
            <w:r w:rsidR="005D6FF0"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genitore_data</w:t>
            </w:r>
            <w:proofErr w:type="spellEnd"/>
            <w:r w:rsidR="005D6FF0"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}</w:t>
            </w:r>
          </w:p>
        </w:tc>
      </w:tr>
      <w:tr w:rsidR="00F178A4" w:rsidRPr="00FC3249" w14:paraId="6DF8EF83" w14:textId="77777777" w:rsidTr="00B86456">
        <w:trPr>
          <w:trHeight w:val="19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67ED" w14:textId="77777777" w:rsidR="00F178A4" w:rsidRPr="00FC3249" w:rsidRDefault="00F178A4" w:rsidP="00561E79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Codice fiscale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DC58" w14:textId="77777777" w:rsidR="00F178A4" w:rsidRPr="00FC3249" w:rsidRDefault="005D6FF0" w:rsidP="00561E79">
            <w:pPr>
              <w:jc w:val="both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genitore_cod_fis</w:t>
            </w:r>
            <w:proofErr w:type="spellEnd"/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}</w:t>
            </w:r>
          </w:p>
        </w:tc>
      </w:tr>
      <w:tr w:rsidR="00F178A4" w:rsidRPr="00FC3249" w14:paraId="4CA1857B" w14:textId="77777777" w:rsidTr="00B86456">
        <w:trPr>
          <w:trHeight w:val="29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62BD" w14:textId="77777777" w:rsidR="00F178A4" w:rsidRPr="00FC3249" w:rsidRDefault="00F178A4" w:rsidP="00561E79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Residente in (indirizzo completo)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A0BC" w14:textId="77777777" w:rsidR="00F178A4" w:rsidRPr="00FC3249" w:rsidRDefault="00F178A4" w:rsidP="00561E79">
            <w:pPr>
              <w:jc w:val="both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  <w:p w14:paraId="34AC2F5B" w14:textId="77777777" w:rsidR="00F178A4" w:rsidRPr="00FC3249" w:rsidRDefault="005D6FF0" w:rsidP="00B86456">
            <w:pPr>
              <w:jc w:val="both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genitore_indirizzo</w:t>
            </w:r>
            <w:proofErr w:type="spellEnd"/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}</w:t>
            </w:r>
          </w:p>
        </w:tc>
      </w:tr>
      <w:tr w:rsidR="00F178A4" w:rsidRPr="00FC3249" w14:paraId="179122ED" w14:textId="77777777" w:rsidTr="00B86456">
        <w:trPr>
          <w:trHeight w:val="19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AE33" w14:textId="77777777" w:rsidR="00F178A4" w:rsidRPr="00FC3249" w:rsidRDefault="00F178A4" w:rsidP="00561E79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Telefono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D7A8" w14:textId="77777777" w:rsidR="00F178A4" w:rsidRPr="00FC3249" w:rsidRDefault="005D6FF0" w:rsidP="00561E79">
            <w:pPr>
              <w:jc w:val="both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${</w:t>
            </w:r>
            <w:proofErr w:type="spellStart"/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genitore_telefono</w:t>
            </w:r>
            <w:proofErr w:type="spellEnd"/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2F0F" w14:textId="77777777" w:rsidR="00F178A4" w:rsidRPr="00FC3249" w:rsidRDefault="00F178A4" w:rsidP="00561E7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MAIL</w:t>
            </w:r>
            <w:r w:rsidR="005D6FF0"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 ${</w:t>
            </w:r>
            <w:proofErr w:type="spellStart"/>
            <w:r w:rsidR="005D6FF0"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genitore_</w:t>
            </w:r>
            <w:r w:rsidR="002451A6"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e</w:t>
            </w:r>
            <w:r w:rsidR="005D6FF0"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mail</w:t>
            </w:r>
            <w:proofErr w:type="spellEnd"/>
            <w:r w:rsidR="005D6FF0"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}</w:t>
            </w:r>
          </w:p>
        </w:tc>
      </w:tr>
      <w:tr w:rsidR="00F178A4" w:rsidRPr="00FC3249" w14:paraId="55A5A235" w14:textId="77777777" w:rsidTr="00B86456">
        <w:trPr>
          <w:trHeight w:val="59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94B9" w14:textId="77777777" w:rsidR="00F178A4" w:rsidRPr="00FC3249" w:rsidRDefault="00F178A4" w:rsidP="00561E79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In qualità di </w:t>
            </w:r>
          </w:p>
          <w:p w14:paraId="295740A5" w14:textId="77777777" w:rsidR="00F178A4" w:rsidRPr="00FC3249" w:rsidRDefault="00F178A4" w:rsidP="00561E79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BFB4" w14:textId="77777777" w:rsidR="00F178A4" w:rsidRPr="00FC3249" w:rsidRDefault="00F178A4" w:rsidP="00B86456">
            <w:pPr>
              <w:jc w:val="both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13FD" w14:textId="77777777" w:rsidR="00F178A4" w:rsidRPr="00FC3249" w:rsidRDefault="00F178A4" w:rsidP="00B86456">
            <w:pPr>
              <w:jc w:val="both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F178A4" w:rsidRPr="00FC3249" w14:paraId="6DDC3616" w14:textId="77777777" w:rsidTr="00561E79">
        <w:trPr>
          <w:trHeight w:val="182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A82A" w14:textId="77777777" w:rsidR="00F178A4" w:rsidRPr="00FC3249" w:rsidRDefault="00F178A4" w:rsidP="00561E79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DICHIARA anche in nome e per conto dell’altro genitore o eventuale altro soggetto esercitante la responsabilità genitoriale</w:t>
            </w:r>
          </w:p>
        </w:tc>
      </w:tr>
      <w:tr w:rsidR="00F178A4" w:rsidRPr="00FC3249" w14:paraId="1C31AB64" w14:textId="77777777" w:rsidTr="00561E79">
        <w:trPr>
          <w:trHeight w:val="4595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DA3C" w14:textId="77777777" w:rsidR="00F178A4" w:rsidRPr="00FC3249" w:rsidRDefault="00F178A4" w:rsidP="00561E79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di aver preso visione:</w:t>
            </w:r>
          </w:p>
          <w:p w14:paraId="78A80D87" w14:textId="77777777" w:rsidR="00F178A4" w:rsidRPr="00FC3249" w:rsidRDefault="00F178A4" w:rsidP="00561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della Convenzione sottoscritta dal soggetto promotore e dal soggetto ospitante sulla base della quale viene attuato il tirocinio;</w:t>
            </w:r>
          </w:p>
          <w:p w14:paraId="621BFD29" w14:textId="77777777" w:rsidR="00F178A4" w:rsidRPr="00FC3249" w:rsidRDefault="00F178A4" w:rsidP="00561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del presente Progetto formativo Individuale;</w:t>
            </w:r>
          </w:p>
          <w:p w14:paraId="66CBF751" w14:textId="77777777" w:rsidR="00F178A4" w:rsidRPr="00FC3249" w:rsidRDefault="00F178A4" w:rsidP="00561E79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di accettare integralmente quanto esposto, ed in particolare di quanto indicato </w:t>
            </w:r>
            <w:proofErr w:type="gramStart"/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come  “</w:t>
            </w:r>
            <w:proofErr w:type="gramEnd"/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Obblighi del tirocinante”;</w:t>
            </w:r>
          </w:p>
          <w:p w14:paraId="39DBCE12" w14:textId="77777777" w:rsidR="00F178A4" w:rsidRPr="00FC3249" w:rsidRDefault="00F178A4" w:rsidP="00561E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 xml:space="preserve">di autorizzare il suddetti </w:t>
            </w:r>
            <w:proofErr w:type="gramStart"/>
            <w:r w:rsidRPr="00FC3249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tirocinante  a</w:t>
            </w:r>
            <w:proofErr w:type="gramEnd"/>
            <w:r w:rsidRPr="00FC3249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 xml:space="preserve"> partecipare alle attività previste dal presente Progetto formativo, secondo le modalità in esso definite;</w:t>
            </w:r>
          </w:p>
          <w:p w14:paraId="407D54BE" w14:textId="77777777" w:rsidR="00F178A4" w:rsidRPr="00FC3249" w:rsidRDefault="00F178A4" w:rsidP="00561E79">
            <w:pPr>
              <w:numPr>
                <w:ilvl w:val="0"/>
                <w:numId w:val="4"/>
              </w:numPr>
              <w:spacing w:after="120"/>
              <w:ind w:right="3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>di assumersi la piena responsabilità dei seguenti effetti della firma del Progetto formativo:</w:t>
            </w:r>
          </w:p>
          <w:p w14:paraId="2328CC73" w14:textId="77777777" w:rsidR="00F178A4" w:rsidRPr="00FC3249" w:rsidRDefault="00F178A4" w:rsidP="00561E79">
            <w:pPr>
              <w:ind w:right="33"/>
              <w:jc w:val="both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            con la sottoscrizione del presente Progetto formativo, il tirocinante, il soggetto promotore e il soggetto ospitante  </w:t>
            </w:r>
          </w:p>
          <w:p w14:paraId="6F381FEE" w14:textId="77777777" w:rsidR="00F178A4" w:rsidRPr="00FC3249" w:rsidRDefault="00F178A4" w:rsidP="00561E79">
            <w:pPr>
              <w:ind w:right="33"/>
              <w:jc w:val="both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            si danno reciprocamente atto e altresì dichiarano: </w:t>
            </w:r>
          </w:p>
          <w:p w14:paraId="572DEA97" w14:textId="77777777" w:rsidR="00F178A4" w:rsidRPr="00FC3249" w:rsidRDefault="00F178A4" w:rsidP="00561E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che questo Progetto Formativo è parte integrate della Convenzione sopra richiamata;</w:t>
            </w:r>
          </w:p>
          <w:p w14:paraId="178D89E2" w14:textId="77777777" w:rsidR="00F178A4" w:rsidRPr="00FC3249" w:rsidRDefault="00F178A4" w:rsidP="00561E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3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che le informazioni contenuto nel presente Progetto formativo sono rese ai sensi dell’articolo 47 del D.P.R. 28/12/2000 n. 445 e di essere consapevoli delle responsabilità penali cui è possibile andare incontro in caso di dichiarazione mendace o di esibizione di atto falso o contenente dati non rispondenti a verità, ai sensi dell’articolo 76 del D.P.R. 28/12/2000 n. 445;</w:t>
            </w:r>
          </w:p>
          <w:p w14:paraId="2BEF7393" w14:textId="77777777" w:rsidR="00F178A4" w:rsidRPr="00FC3249" w:rsidRDefault="00F178A4" w:rsidP="00561E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3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di prendere visione, ai sensi dell’articolo 13 del GDPR n. 679/16, dell’informativa sul trattamento dei dati personali, anche automatizzati, richiesti nel presente Progetto formativo, inclusa la loro eventuale comunicazione a soggetti terzi specificatamente incaricati, limitatamente ai fini della corretta gestione del tirocinio, da parte del soggetto promotore e del soggetto ospitante e da parte di Regione Lombardia qualora venissero da questa acquisiti ai fini delle funzioni di controllo e monitoraggio.</w:t>
            </w:r>
          </w:p>
        </w:tc>
      </w:tr>
      <w:tr w:rsidR="00F178A4" w:rsidRPr="00100841" w14:paraId="2CB2F0F7" w14:textId="77777777" w:rsidTr="00561E79">
        <w:trPr>
          <w:trHeight w:val="394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DEC4" w14:textId="77777777" w:rsidR="00F178A4" w:rsidRPr="00FC3249" w:rsidRDefault="00F178A4" w:rsidP="00561E79">
            <w:pPr>
              <w:tabs>
                <w:tab w:val="center" w:pos="3402"/>
                <w:tab w:val="center" w:pos="7230"/>
              </w:tabs>
              <w:rPr>
                <w:rFonts w:asciiTheme="minorHAnsi" w:eastAsia="Verdana" w:hAnsiTheme="minorHAnsi" w:cstheme="minorHAnsi"/>
                <w:i/>
                <w:color w:val="000000"/>
                <w:sz w:val="18"/>
                <w:szCs w:val="18"/>
              </w:rPr>
            </w:pPr>
          </w:p>
          <w:p w14:paraId="75D6CAF5" w14:textId="77777777" w:rsidR="00F178A4" w:rsidRPr="00FC3249" w:rsidRDefault="00F178A4" w:rsidP="00561E79">
            <w:pPr>
              <w:tabs>
                <w:tab w:val="center" w:pos="3402"/>
                <w:tab w:val="center" w:pos="7230"/>
              </w:tabs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i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7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1D54" w14:textId="68DE4F23" w:rsidR="00F178A4" w:rsidRPr="00100841" w:rsidRDefault="00636270" w:rsidP="00561E79">
            <w:pPr>
              <w:tabs>
                <w:tab w:val="center" w:pos="3402"/>
                <w:tab w:val="center" w:pos="7230"/>
              </w:tabs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FC3249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F</w:t>
            </w:r>
            <w:r w:rsidR="00F178A4" w:rsidRPr="00FC3249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irma</w:t>
            </w:r>
            <w:bookmarkStart w:id="0" w:name="_GoBack"/>
            <w:bookmarkEnd w:id="0"/>
          </w:p>
        </w:tc>
      </w:tr>
    </w:tbl>
    <w:p w14:paraId="67D2F836" w14:textId="77777777" w:rsidR="00F178A4" w:rsidRPr="00295CEB" w:rsidRDefault="00F178A4" w:rsidP="00295CEB"/>
    <w:sectPr w:rsidR="00F178A4" w:rsidRPr="00295CEB" w:rsidSect="005B43A3">
      <w:footerReference w:type="default" r:id="rId10"/>
      <w:pgSz w:w="11906" w:h="16838"/>
      <w:pgMar w:top="850" w:right="1133" w:bottom="1616" w:left="113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B4E5A" w14:textId="77777777" w:rsidR="0037544B" w:rsidRDefault="0037544B">
      <w:r>
        <w:separator/>
      </w:r>
    </w:p>
  </w:endnote>
  <w:endnote w:type="continuationSeparator" w:id="0">
    <w:p w14:paraId="31454DDF" w14:textId="77777777" w:rsidR="0037544B" w:rsidRDefault="0037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A38A6" w14:textId="77777777" w:rsidR="003C28FA" w:rsidRDefault="003C28FA"/>
  <w:tbl>
    <w:tblPr>
      <w:tblStyle w:val="TableGridPHPDOCX"/>
      <w:tblW w:w="4075" w:type="pct"/>
      <w:tblLook w:val="04A0" w:firstRow="1" w:lastRow="0" w:firstColumn="1" w:lastColumn="0" w:noHBand="0" w:noVBand="1"/>
    </w:tblPr>
    <w:tblGrid>
      <w:gridCol w:w="3928"/>
      <w:gridCol w:w="3929"/>
    </w:tblGrid>
    <w:tr w:rsidR="00B66B31" w14:paraId="6C5BFA12" w14:textId="77777777" w:rsidTr="003C28FA">
      <w:trPr>
        <w:trHeight w:val="320"/>
      </w:trPr>
      <w:tc>
        <w:tcPr>
          <w:tcW w:w="401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DC00E9" w14:textId="77777777" w:rsidR="00B66B31" w:rsidRDefault="00B66B31"/>
      </w:tc>
      <w:tc>
        <w:tcPr>
          <w:tcW w:w="40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1BC4DC" w14:textId="77777777" w:rsidR="00B66B31" w:rsidRDefault="00B66B31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60FA8" w14:textId="77777777" w:rsidR="0037544B" w:rsidRDefault="0037544B">
      <w:r>
        <w:separator/>
      </w:r>
    </w:p>
  </w:footnote>
  <w:footnote w:type="continuationSeparator" w:id="0">
    <w:p w14:paraId="6778B31F" w14:textId="77777777" w:rsidR="0037544B" w:rsidRDefault="00375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F5"/>
    <w:multiLevelType w:val="hybridMultilevel"/>
    <w:tmpl w:val="F258C7BE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6063BF"/>
    <w:multiLevelType w:val="hybridMultilevel"/>
    <w:tmpl w:val="ADB6AB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3A38"/>
    <w:multiLevelType w:val="multilevel"/>
    <w:tmpl w:val="7EACF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6D38EC"/>
    <w:multiLevelType w:val="multilevel"/>
    <w:tmpl w:val="EE5A8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BF070D"/>
    <w:multiLevelType w:val="hybridMultilevel"/>
    <w:tmpl w:val="589A72E6"/>
    <w:lvl w:ilvl="0" w:tplc="04100011">
      <w:start w:val="1"/>
      <w:numFmt w:val="decimal"/>
      <w:lvlText w:val="%1)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7FE20BA"/>
    <w:multiLevelType w:val="hybridMultilevel"/>
    <w:tmpl w:val="BC7EAA3E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C71CC5"/>
    <w:multiLevelType w:val="multilevel"/>
    <w:tmpl w:val="EB8258C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9F2850"/>
    <w:multiLevelType w:val="hybridMultilevel"/>
    <w:tmpl w:val="644AFBAA"/>
    <w:lvl w:ilvl="0" w:tplc="04100011">
      <w:start w:val="1"/>
      <w:numFmt w:val="decimal"/>
      <w:lvlText w:val="%1)"/>
      <w:lvlJc w:val="left"/>
      <w:pPr>
        <w:ind w:left="949" w:hanging="360"/>
      </w:pPr>
    </w:lvl>
    <w:lvl w:ilvl="1" w:tplc="04100019" w:tentative="1">
      <w:start w:val="1"/>
      <w:numFmt w:val="lowerLetter"/>
      <w:lvlText w:val="%2."/>
      <w:lvlJc w:val="left"/>
      <w:pPr>
        <w:ind w:left="1669" w:hanging="360"/>
      </w:pPr>
    </w:lvl>
    <w:lvl w:ilvl="2" w:tplc="0410001B" w:tentative="1">
      <w:start w:val="1"/>
      <w:numFmt w:val="lowerRoman"/>
      <w:lvlText w:val="%3."/>
      <w:lvlJc w:val="right"/>
      <w:pPr>
        <w:ind w:left="2389" w:hanging="180"/>
      </w:pPr>
    </w:lvl>
    <w:lvl w:ilvl="3" w:tplc="0410000F" w:tentative="1">
      <w:start w:val="1"/>
      <w:numFmt w:val="decimal"/>
      <w:lvlText w:val="%4."/>
      <w:lvlJc w:val="left"/>
      <w:pPr>
        <w:ind w:left="3109" w:hanging="360"/>
      </w:pPr>
    </w:lvl>
    <w:lvl w:ilvl="4" w:tplc="04100019" w:tentative="1">
      <w:start w:val="1"/>
      <w:numFmt w:val="lowerLetter"/>
      <w:lvlText w:val="%5."/>
      <w:lvlJc w:val="left"/>
      <w:pPr>
        <w:ind w:left="3829" w:hanging="360"/>
      </w:pPr>
    </w:lvl>
    <w:lvl w:ilvl="5" w:tplc="0410001B" w:tentative="1">
      <w:start w:val="1"/>
      <w:numFmt w:val="lowerRoman"/>
      <w:lvlText w:val="%6."/>
      <w:lvlJc w:val="right"/>
      <w:pPr>
        <w:ind w:left="4549" w:hanging="180"/>
      </w:pPr>
    </w:lvl>
    <w:lvl w:ilvl="6" w:tplc="0410000F" w:tentative="1">
      <w:start w:val="1"/>
      <w:numFmt w:val="decimal"/>
      <w:lvlText w:val="%7."/>
      <w:lvlJc w:val="left"/>
      <w:pPr>
        <w:ind w:left="5269" w:hanging="360"/>
      </w:pPr>
    </w:lvl>
    <w:lvl w:ilvl="7" w:tplc="04100019" w:tentative="1">
      <w:start w:val="1"/>
      <w:numFmt w:val="lowerLetter"/>
      <w:lvlText w:val="%8."/>
      <w:lvlJc w:val="left"/>
      <w:pPr>
        <w:ind w:left="5989" w:hanging="360"/>
      </w:pPr>
    </w:lvl>
    <w:lvl w:ilvl="8" w:tplc="0410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8" w15:restartNumberingAfterBreak="0">
    <w:nsid w:val="690F2FC5"/>
    <w:multiLevelType w:val="multilevel"/>
    <w:tmpl w:val="ADB23AA0"/>
    <w:lvl w:ilvl="0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86B0495"/>
    <w:multiLevelType w:val="multilevel"/>
    <w:tmpl w:val="12A80C6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C128CD"/>
    <w:multiLevelType w:val="hybridMultilevel"/>
    <w:tmpl w:val="D658A6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31"/>
    <w:rsid w:val="00027069"/>
    <w:rsid w:val="00032DC9"/>
    <w:rsid w:val="00065844"/>
    <w:rsid w:val="000B2209"/>
    <w:rsid w:val="0012016E"/>
    <w:rsid w:val="001B15A3"/>
    <w:rsid w:val="002451A6"/>
    <w:rsid w:val="0027565D"/>
    <w:rsid w:val="00295CEB"/>
    <w:rsid w:val="002B1622"/>
    <w:rsid w:val="00313373"/>
    <w:rsid w:val="0037544B"/>
    <w:rsid w:val="00390168"/>
    <w:rsid w:val="003B7464"/>
    <w:rsid w:val="003C28FA"/>
    <w:rsid w:val="00432E0F"/>
    <w:rsid w:val="0045742D"/>
    <w:rsid w:val="004D5851"/>
    <w:rsid w:val="005177FE"/>
    <w:rsid w:val="005821E4"/>
    <w:rsid w:val="00591D4B"/>
    <w:rsid w:val="005B0774"/>
    <w:rsid w:val="005B43A3"/>
    <w:rsid w:val="005D6FF0"/>
    <w:rsid w:val="00633817"/>
    <w:rsid w:val="00636270"/>
    <w:rsid w:val="00636500"/>
    <w:rsid w:val="006D5A70"/>
    <w:rsid w:val="0071531A"/>
    <w:rsid w:val="007F1BFF"/>
    <w:rsid w:val="007F2AA7"/>
    <w:rsid w:val="008164C7"/>
    <w:rsid w:val="00887187"/>
    <w:rsid w:val="00887C41"/>
    <w:rsid w:val="00916441"/>
    <w:rsid w:val="00943BCB"/>
    <w:rsid w:val="009930EC"/>
    <w:rsid w:val="00995485"/>
    <w:rsid w:val="009A3BCB"/>
    <w:rsid w:val="009A6AE3"/>
    <w:rsid w:val="00A4304B"/>
    <w:rsid w:val="00A43659"/>
    <w:rsid w:val="00A4480D"/>
    <w:rsid w:val="00A81F45"/>
    <w:rsid w:val="00AB6E30"/>
    <w:rsid w:val="00AF7B93"/>
    <w:rsid w:val="00B041DF"/>
    <w:rsid w:val="00B66B31"/>
    <w:rsid w:val="00B86456"/>
    <w:rsid w:val="00B8723F"/>
    <w:rsid w:val="00BB60F2"/>
    <w:rsid w:val="00BE6A8A"/>
    <w:rsid w:val="00C358F4"/>
    <w:rsid w:val="00C77A7E"/>
    <w:rsid w:val="00C8585B"/>
    <w:rsid w:val="00C94A67"/>
    <w:rsid w:val="00D5726B"/>
    <w:rsid w:val="00D5769A"/>
    <w:rsid w:val="00D64DE9"/>
    <w:rsid w:val="00DB2702"/>
    <w:rsid w:val="00DF3C54"/>
    <w:rsid w:val="00E1272E"/>
    <w:rsid w:val="00E1613E"/>
    <w:rsid w:val="00E17CA3"/>
    <w:rsid w:val="00E62DF9"/>
    <w:rsid w:val="00E87E8D"/>
    <w:rsid w:val="00EE421F"/>
    <w:rsid w:val="00F178A4"/>
    <w:rsid w:val="00F22328"/>
    <w:rsid w:val="00F3093D"/>
    <w:rsid w:val="00FC3249"/>
    <w:rsid w:val="00F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0E1D"/>
  <w15:docId w15:val="{A8252B55-5B6B-2B4A-8CBE-C1D8735F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6AA2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1D6AA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D6AA2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rsid w:val="001D6AA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D6AA2"/>
    <w:rPr>
      <w:rFonts w:ascii="Tahoma" w:hAnsi="Tahoma" w:cs="Tahoma"/>
      <w:sz w:val="16"/>
      <w:szCs w:val="16"/>
    </w:rPr>
  </w:style>
  <w:style w:type="paragraph" w:customStyle="1" w:styleId="ListParagraphPHPDOCX">
    <w:name w:val="List Paragraph PHPDOCX"/>
    <w:uiPriority w:val="34"/>
    <w:qFormat/>
    <w:rsid w:val="00DF064E"/>
    <w:pPr>
      <w:widowControl w:val="0"/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widowControl w:val="0"/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widowControl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rsid w:val="00E139EA"/>
    <w:pPr>
      <w:widowControl w:val="0"/>
    </w:pPr>
    <w:rPr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rsid w:val="00E139EA"/>
    <w:pPr>
      <w:widowControl w:val="0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uiPriority w:val="99"/>
    <w:semiHidden/>
    <w:unhideWhenUsed/>
    <w:qFormat/>
    <w:rsid w:val="006E0FDA"/>
    <w:pPr>
      <w:widowControl w:val="0"/>
    </w:pPr>
    <w:rPr>
      <w:szCs w:val="20"/>
    </w:rPr>
  </w:style>
  <w:style w:type="paragraph" w:customStyle="1" w:styleId="endnoteTextPHPDOCX">
    <w:name w:val="endnote Text PHPDOCX"/>
    <w:uiPriority w:val="99"/>
    <w:semiHidden/>
    <w:unhideWhenUsed/>
    <w:qFormat/>
    <w:rsid w:val="006E0FDA"/>
    <w:pPr>
      <w:widowControl w:val="0"/>
    </w:pPr>
    <w:rPr>
      <w:szCs w:val="20"/>
    </w:rPr>
  </w:style>
  <w:style w:type="paragraph" w:styleId="Pidipagina">
    <w:name w:val="footer"/>
    <w:basedOn w:val="Normale"/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E16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177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dc:description/>
  <cp:lastModifiedBy>CARMELA PONTRELLI</cp:lastModifiedBy>
  <cp:revision>3</cp:revision>
  <dcterms:created xsi:type="dcterms:W3CDTF">2025-10-14T06:45:00Z</dcterms:created>
  <dcterms:modified xsi:type="dcterms:W3CDTF">2025-11-04T07:24:00Z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